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20" w:rsidRPr="00A06BA0" w:rsidRDefault="00A06BA0" w:rsidP="002602F1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</w:t>
      </w:r>
      <w:r w:rsidR="00161BBA">
        <w:rPr>
          <w:bCs/>
          <w:sz w:val="28"/>
          <w:szCs w:val="28"/>
        </w:rPr>
        <w:t xml:space="preserve">    </w:t>
      </w:r>
      <w:r w:rsidR="002512B8">
        <w:rPr>
          <w:bCs/>
          <w:sz w:val="28"/>
          <w:szCs w:val="28"/>
        </w:rPr>
        <w:t xml:space="preserve">                           </w:t>
      </w:r>
      <w:r w:rsidR="00E3609D">
        <w:rPr>
          <w:bCs/>
          <w:sz w:val="28"/>
          <w:szCs w:val="28"/>
        </w:rPr>
        <w:t xml:space="preserve"> </w:t>
      </w:r>
      <w:r w:rsidR="00413D20" w:rsidRPr="00D7095A">
        <w:rPr>
          <w:bCs/>
        </w:rPr>
        <w:t>Приложение</w:t>
      </w:r>
      <w:r w:rsidR="00413D20">
        <w:rPr>
          <w:bCs/>
        </w:rPr>
        <w:t xml:space="preserve"> 1 </w:t>
      </w:r>
    </w:p>
    <w:p w:rsidR="00413D20" w:rsidRDefault="00413D20" w:rsidP="00413D20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</w:t>
      </w:r>
      <w:r w:rsidR="00E3609D">
        <w:rPr>
          <w:bCs/>
        </w:rPr>
        <w:t>к</w:t>
      </w:r>
      <w:r>
        <w:rPr>
          <w:bCs/>
        </w:rPr>
        <w:t xml:space="preserve"> решению </w:t>
      </w:r>
      <w:r w:rsidR="00991F94">
        <w:rPr>
          <w:bCs/>
        </w:rPr>
        <w:t>Перевозской</w:t>
      </w:r>
    </w:p>
    <w:p w:rsidR="00413D20" w:rsidRDefault="00413D20" w:rsidP="00413D20">
      <w:pPr>
        <w:jc w:val="center"/>
        <w:rPr>
          <w:bCs/>
        </w:rPr>
      </w:pPr>
      <w:r>
        <w:rPr>
          <w:bCs/>
        </w:rPr>
        <w:t xml:space="preserve">                                                    </w:t>
      </w:r>
      <w:r w:rsidR="00E3609D">
        <w:rPr>
          <w:bCs/>
        </w:rPr>
        <w:t xml:space="preserve">                           </w:t>
      </w:r>
      <w:r w:rsidR="00991F94">
        <w:rPr>
          <w:bCs/>
        </w:rPr>
        <w:t xml:space="preserve"> </w:t>
      </w:r>
      <w:r>
        <w:rPr>
          <w:bCs/>
        </w:rPr>
        <w:t>сельской Думы</w:t>
      </w:r>
    </w:p>
    <w:p w:rsidR="00413D20" w:rsidRPr="001156CC" w:rsidRDefault="00413D20" w:rsidP="001156CC">
      <w:pPr>
        <w:jc w:val="center"/>
        <w:rPr>
          <w:bCs/>
        </w:rPr>
      </w:pPr>
      <w:r>
        <w:rPr>
          <w:bCs/>
        </w:rPr>
        <w:t xml:space="preserve">                                                  </w:t>
      </w:r>
      <w:r w:rsidR="00A06BA0">
        <w:rPr>
          <w:bCs/>
        </w:rPr>
        <w:t xml:space="preserve">                             </w:t>
      </w:r>
      <w:r w:rsidR="00904673">
        <w:rPr>
          <w:bCs/>
        </w:rPr>
        <w:t xml:space="preserve"> </w:t>
      </w:r>
      <w:r w:rsidR="00133BE7">
        <w:rPr>
          <w:bCs/>
        </w:rPr>
        <w:t xml:space="preserve">               </w:t>
      </w:r>
      <w:r w:rsidR="00904673">
        <w:rPr>
          <w:bCs/>
        </w:rPr>
        <w:t xml:space="preserve"> </w:t>
      </w:r>
      <w:r w:rsidR="00991F94">
        <w:rPr>
          <w:bCs/>
        </w:rPr>
        <w:t xml:space="preserve"> </w:t>
      </w:r>
      <w:r>
        <w:rPr>
          <w:bCs/>
        </w:rPr>
        <w:t>от</w:t>
      </w:r>
      <w:r w:rsidR="00133BE7">
        <w:rPr>
          <w:bCs/>
        </w:rPr>
        <w:t xml:space="preserve"> </w:t>
      </w:r>
      <w:r w:rsidR="00215839">
        <w:rPr>
          <w:bCs/>
        </w:rPr>
        <w:t>29.05</w:t>
      </w:r>
      <w:r w:rsidR="0098387B">
        <w:rPr>
          <w:bCs/>
        </w:rPr>
        <w:t>.2025</w:t>
      </w:r>
      <w:r w:rsidR="00133BE7">
        <w:rPr>
          <w:bCs/>
        </w:rPr>
        <w:t>г.</w:t>
      </w:r>
      <w:r w:rsidR="002F4E18">
        <w:rPr>
          <w:bCs/>
        </w:rPr>
        <w:t xml:space="preserve"> </w:t>
      </w:r>
      <w:r>
        <w:rPr>
          <w:bCs/>
        </w:rPr>
        <w:t xml:space="preserve">№ </w:t>
      </w:r>
      <w:r w:rsidR="00215839">
        <w:rPr>
          <w:bCs/>
        </w:rPr>
        <w:t>37/117</w:t>
      </w:r>
    </w:p>
    <w:p w:rsidR="00413D20" w:rsidRPr="001156CC" w:rsidRDefault="001156CC" w:rsidP="00413D20">
      <w:pPr>
        <w:rPr>
          <w:sz w:val="16"/>
          <w:szCs w:val="16"/>
        </w:rPr>
      </w:pPr>
      <w:r>
        <w:t xml:space="preserve">                        </w:t>
      </w:r>
      <w:r w:rsidR="00413D20">
        <w:t xml:space="preserve">                                                                                    </w:t>
      </w:r>
    </w:p>
    <w:p w:rsidR="00413D20" w:rsidRPr="001156CC" w:rsidRDefault="00413D20" w:rsidP="001156CC">
      <w:pPr>
        <w:jc w:val="center"/>
        <w:rPr>
          <w:b/>
          <w:sz w:val="22"/>
          <w:szCs w:val="22"/>
        </w:rPr>
      </w:pPr>
      <w:r w:rsidRPr="003571A9">
        <w:rPr>
          <w:b/>
          <w:sz w:val="22"/>
          <w:szCs w:val="22"/>
        </w:rPr>
        <w:t xml:space="preserve">Исполнение доходов бюджета муниципального образования </w:t>
      </w:r>
      <w:r w:rsidR="00991F94">
        <w:rPr>
          <w:b/>
          <w:sz w:val="22"/>
          <w:szCs w:val="22"/>
        </w:rPr>
        <w:t>Перевозское</w:t>
      </w:r>
      <w:r w:rsidRPr="003571A9">
        <w:rPr>
          <w:b/>
          <w:sz w:val="22"/>
          <w:szCs w:val="22"/>
        </w:rPr>
        <w:t xml:space="preserve"> сельское поселение Нолинского р</w:t>
      </w:r>
      <w:r>
        <w:rPr>
          <w:b/>
          <w:sz w:val="22"/>
          <w:szCs w:val="22"/>
        </w:rPr>
        <w:t>айона</w:t>
      </w:r>
      <w:r w:rsidR="00E139DC">
        <w:rPr>
          <w:b/>
          <w:sz w:val="22"/>
          <w:szCs w:val="22"/>
        </w:rPr>
        <w:t xml:space="preserve"> Кировской области по кодам</w:t>
      </w:r>
      <w:r w:rsidRPr="003571A9">
        <w:rPr>
          <w:b/>
          <w:sz w:val="22"/>
          <w:szCs w:val="22"/>
        </w:rPr>
        <w:t xml:space="preserve"> класси</w:t>
      </w:r>
      <w:r w:rsidR="00EC5C26">
        <w:rPr>
          <w:b/>
          <w:sz w:val="22"/>
          <w:szCs w:val="22"/>
        </w:rPr>
        <w:t>фикации доходов бюджетов за 20</w:t>
      </w:r>
      <w:r w:rsidR="0098387B">
        <w:rPr>
          <w:b/>
          <w:sz w:val="22"/>
          <w:szCs w:val="22"/>
        </w:rPr>
        <w:t>24</w:t>
      </w:r>
      <w:r w:rsidRPr="003571A9">
        <w:rPr>
          <w:b/>
          <w:sz w:val="22"/>
          <w:szCs w:val="22"/>
        </w:rPr>
        <w:t xml:space="preserve"> год</w:t>
      </w:r>
    </w:p>
    <w:p w:rsidR="00413D20" w:rsidRPr="001B4C62" w:rsidRDefault="00413D20" w:rsidP="00413D20">
      <w:pPr>
        <w:rPr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552"/>
        <w:gridCol w:w="992"/>
        <w:gridCol w:w="850"/>
        <w:gridCol w:w="851"/>
      </w:tblGrid>
      <w:tr w:rsidR="00413D20" w:rsidRPr="0049575C" w:rsidTr="008C11A4">
        <w:tc>
          <w:tcPr>
            <w:tcW w:w="5353" w:type="dxa"/>
          </w:tcPr>
          <w:p w:rsidR="00413D20" w:rsidRPr="0049575C" w:rsidRDefault="00413D20" w:rsidP="002E7ADA">
            <w:pPr>
              <w:rPr>
                <w:sz w:val="16"/>
                <w:szCs w:val="16"/>
              </w:rPr>
            </w:pPr>
          </w:p>
          <w:p w:rsidR="00413D20" w:rsidRPr="0049575C" w:rsidRDefault="00413D20" w:rsidP="002E7ADA">
            <w:pPr>
              <w:jc w:val="center"/>
              <w:rPr>
                <w:sz w:val="16"/>
                <w:szCs w:val="16"/>
              </w:rPr>
            </w:pPr>
            <w:r w:rsidRPr="0049575C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jc w:val="center"/>
              <w:rPr>
                <w:sz w:val="16"/>
                <w:szCs w:val="16"/>
              </w:rPr>
            </w:pPr>
            <w:r w:rsidRPr="0049575C">
              <w:rPr>
                <w:sz w:val="16"/>
                <w:szCs w:val="16"/>
              </w:rPr>
              <w:t xml:space="preserve">Код </w:t>
            </w:r>
            <w:proofErr w:type="gramStart"/>
            <w:r w:rsidRPr="0049575C">
              <w:rPr>
                <w:sz w:val="16"/>
                <w:szCs w:val="16"/>
              </w:rPr>
              <w:t>бюджетной</w:t>
            </w:r>
            <w:proofErr w:type="gramEnd"/>
          </w:p>
          <w:p w:rsidR="00413D20" w:rsidRPr="0049575C" w:rsidRDefault="00413D20" w:rsidP="002E7ADA">
            <w:pPr>
              <w:jc w:val="center"/>
              <w:rPr>
                <w:sz w:val="16"/>
                <w:szCs w:val="16"/>
              </w:rPr>
            </w:pPr>
            <w:r w:rsidRPr="0049575C">
              <w:rPr>
                <w:sz w:val="16"/>
                <w:szCs w:val="16"/>
              </w:rPr>
              <w:t>классификации</w:t>
            </w:r>
          </w:p>
        </w:tc>
        <w:tc>
          <w:tcPr>
            <w:tcW w:w="992" w:type="dxa"/>
          </w:tcPr>
          <w:p w:rsidR="00413D20" w:rsidRPr="0049575C" w:rsidRDefault="00413D20" w:rsidP="002E7ADA">
            <w:pPr>
              <w:jc w:val="center"/>
              <w:rPr>
                <w:sz w:val="16"/>
                <w:szCs w:val="16"/>
              </w:rPr>
            </w:pPr>
          </w:p>
          <w:p w:rsidR="00413D20" w:rsidRDefault="00413D20" w:rsidP="002E7ADA">
            <w:pPr>
              <w:jc w:val="center"/>
              <w:rPr>
                <w:sz w:val="16"/>
                <w:szCs w:val="16"/>
              </w:rPr>
            </w:pPr>
            <w:r w:rsidRPr="0049575C">
              <w:rPr>
                <w:sz w:val="16"/>
                <w:szCs w:val="16"/>
              </w:rPr>
              <w:t>План</w:t>
            </w:r>
          </w:p>
          <w:p w:rsidR="00413D20" w:rsidRPr="0049575C" w:rsidRDefault="00413D20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(тыс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уб.)</w:t>
            </w:r>
          </w:p>
        </w:tc>
        <w:tc>
          <w:tcPr>
            <w:tcW w:w="850" w:type="dxa"/>
          </w:tcPr>
          <w:p w:rsidR="00413D20" w:rsidRPr="0049575C" w:rsidRDefault="00413D20" w:rsidP="002E7ADA">
            <w:pPr>
              <w:rPr>
                <w:sz w:val="16"/>
                <w:szCs w:val="16"/>
              </w:rPr>
            </w:pPr>
          </w:p>
          <w:p w:rsidR="00413D20" w:rsidRDefault="00413D20" w:rsidP="002E7ADA">
            <w:pPr>
              <w:jc w:val="center"/>
              <w:rPr>
                <w:sz w:val="16"/>
                <w:szCs w:val="16"/>
              </w:rPr>
            </w:pPr>
            <w:r w:rsidRPr="0049575C">
              <w:rPr>
                <w:sz w:val="16"/>
                <w:szCs w:val="16"/>
              </w:rPr>
              <w:t>Факт</w:t>
            </w:r>
            <w:r>
              <w:rPr>
                <w:sz w:val="16"/>
                <w:szCs w:val="16"/>
              </w:rPr>
              <w:t xml:space="preserve"> </w:t>
            </w:r>
          </w:p>
          <w:p w:rsidR="00413D20" w:rsidRPr="0049575C" w:rsidRDefault="00413D20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(тыс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уб.)</w:t>
            </w:r>
          </w:p>
        </w:tc>
        <w:tc>
          <w:tcPr>
            <w:tcW w:w="851" w:type="dxa"/>
          </w:tcPr>
          <w:p w:rsidR="00413D20" w:rsidRPr="007D579E" w:rsidRDefault="00413D20" w:rsidP="002E7ADA">
            <w:pPr>
              <w:jc w:val="center"/>
              <w:rPr>
                <w:sz w:val="16"/>
                <w:szCs w:val="16"/>
              </w:rPr>
            </w:pPr>
            <w:r w:rsidRPr="007D579E">
              <w:rPr>
                <w:sz w:val="16"/>
                <w:szCs w:val="16"/>
              </w:rPr>
              <w:t>Процент</w:t>
            </w:r>
          </w:p>
          <w:p w:rsidR="00413D20" w:rsidRPr="0002322C" w:rsidRDefault="00413D20" w:rsidP="002E7ADA">
            <w:pPr>
              <w:jc w:val="center"/>
              <w:rPr>
                <w:sz w:val="16"/>
                <w:szCs w:val="16"/>
                <w:u w:val="single"/>
              </w:rPr>
            </w:pPr>
            <w:r w:rsidRPr="007D579E">
              <w:rPr>
                <w:sz w:val="16"/>
                <w:szCs w:val="16"/>
              </w:rPr>
              <w:t>исполнения</w:t>
            </w:r>
            <w:proofErr w:type="gramStart"/>
            <w:r w:rsidRPr="007D579E">
              <w:rPr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413D20" w:rsidRPr="00091657" w:rsidTr="008C11A4">
        <w:tc>
          <w:tcPr>
            <w:tcW w:w="5353" w:type="dxa"/>
          </w:tcPr>
          <w:p w:rsidR="00413D20" w:rsidRPr="00791BE9" w:rsidRDefault="00413D20" w:rsidP="002E7ADA">
            <w:pPr>
              <w:jc w:val="both"/>
              <w:rPr>
                <w:b/>
                <w:sz w:val="16"/>
                <w:szCs w:val="16"/>
              </w:rPr>
            </w:pPr>
            <w:r w:rsidRPr="00791BE9">
              <w:rPr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000 </w:t>
            </w:r>
            <w:r w:rsidRPr="0049575C">
              <w:rPr>
                <w:b/>
                <w:bCs/>
                <w:color w:val="000000"/>
                <w:sz w:val="16"/>
                <w:szCs w:val="16"/>
              </w:rPr>
              <w:t>1 00 00000 00 0000 000</w:t>
            </w:r>
          </w:p>
        </w:tc>
        <w:tc>
          <w:tcPr>
            <w:tcW w:w="992" w:type="dxa"/>
          </w:tcPr>
          <w:p w:rsidR="00413D20" w:rsidRPr="00091657" w:rsidRDefault="00F9360C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1097,72</w:t>
            </w:r>
          </w:p>
        </w:tc>
        <w:tc>
          <w:tcPr>
            <w:tcW w:w="850" w:type="dxa"/>
          </w:tcPr>
          <w:p w:rsidR="00413D20" w:rsidRPr="00091657" w:rsidRDefault="00F9360C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1157,86</w:t>
            </w:r>
          </w:p>
        </w:tc>
        <w:tc>
          <w:tcPr>
            <w:tcW w:w="851" w:type="dxa"/>
          </w:tcPr>
          <w:p w:rsidR="00413D20" w:rsidRPr="00091657" w:rsidRDefault="00F9360C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105,47</w:t>
            </w:r>
          </w:p>
        </w:tc>
      </w:tr>
      <w:tr w:rsidR="00413D20" w:rsidRPr="0049575C" w:rsidTr="008C11A4">
        <w:tc>
          <w:tcPr>
            <w:tcW w:w="5353" w:type="dxa"/>
          </w:tcPr>
          <w:p w:rsidR="00413D20" w:rsidRPr="00791BE9" w:rsidRDefault="00413D20" w:rsidP="002E7AD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91BE9">
              <w:rPr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000 </w:t>
            </w:r>
            <w:r w:rsidRPr="0049575C">
              <w:rPr>
                <w:b/>
                <w:bCs/>
                <w:color w:val="000000"/>
                <w:sz w:val="16"/>
                <w:szCs w:val="16"/>
              </w:rPr>
              <w:t>1 01 00000 00 0000 000</w:t>
            </w:r>
          </w:p>
        </w:tc>
        <w:tc>
          <w:tcPr>
            <w:tcW w:w="992" w:type="dxa"/>
          </w:tcPr>
          <w:p w:rsidR="00413D20" w:rsidRPr="00091657" w:rsidRDefault="0098387B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392,71</w:t>
            </w:r>
          </w:p>
        </w:tc>
        <w:tc>
          <w:tcPr>
            <w:tcW w:w="850" w:type="dxa"/>
          </w:tcPr>
          <w:p w:rsidR="00413D20" w:rsidRPr="00091657" w:rsidRDefault="0098387B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417,47</w:t>
            </w:r>
          </w:p>
        </w:tc>
        <w:tc>
          <w:tcPr>
            <w:tcW w:w="851" w:type="dxa"/>
          </w:tcPr>
          <w:p w:rsidR="00413D20" w:rsidRPr="00091657" w:rsidRDefault="0098387B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106,30</w:t>
            </w:r>
          </w:p>
        </w:tc>
      </w:tr>
      <w:tr w:rsidR="00413D20" w:rsidRPr="0049575C" w:rsidTr="008C11A4">
        <w:tc>
          <w:tcPr>
            <w:tcW w:w="5353" w:type="dxa"/>
          </w:tcPr>
          <w:p w:rsidR="00413D20" w:rsidRPr="00791BE9" w:rsidRDefault="00413D20" w:rsidP="002E7AD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91BE9">
              <w:rPr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000 </w:t>
            </w:r>
            <w:r w:rsidRPr="0049575C">
              <w:rPr>
                <w:b/>
                <w:bCs/>
                <w:color w:val="000000"/>
                <w:sz w:val="16"/>
                <w:szCs w:val="16"/>
              </w:rPr>
              <w:t xml:space="preserve">1 01 02000 01 0000 110 </w:t>
            </w:r>
          </w:p>
        </w:tc>
        <w:tc>
          <w:tcPr>
            <w:tcW w:w="992" w:type="dxa"/>
          </w:tcPr>
          <w:p w:rsidR="00413D20" w:rsidRPr="00061AFF" w:rsidRDefault="0098387B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392,71</w:t>
            </w:r>
          </w:p>
        </w:tc>
        <w:tc>
          <w:tcPr>
            <w:tcW w:w="850" w:type="dxa"/>
          </w:tcPr>
          <w:p w:rsidR="00413D20" w:rsidRPr="00061AFF" w:rsidRDefault="0098387B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417,47</w:t>
            </w:r>
          </w:p>
        </w:tc>
        <w:tc>
          <w:tcPr>
            <w:tcW w:w="851" w:type="dxa"/>
          </w:tcPr>
          <w:p w:rsidR="00413D20" w:rsidRPr="002F30C9" w:rsidRDefault="0098387B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106,30</w:t>
            </w:r>
          </w:p>
        </w:tc>
      </w:tr>
      <w:tr w:rsidR="00413D20" w:rsidRPr="0049575C" w:rsidTr="008C11A4">
        <w:tc>
          <w:tcPr>
            <w:tcW w:w="5353" w:type="dxa"/>
          </w:tcPr>
          <w:p w:rsidR="00413D20" w:rsidRPr="00F36C16" w:rsidRDefault="00413D20" w:rsidP="002E7AD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36C16">
              <w:rPr>
                <w:b/>
                <w:bCs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2552" w:type="dxa"/>
          </w:tcPr>
          <w:p w:rsidR="00413D20" w:rsidRPr="00F36C16" w:rsidRDefault="00413D20" w:rsidP="002E7A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992" w:type="dxa"/>
          </w:tcPr>
          <w:p w:rsidR="00413D20" w:rsidRPr="00F36C16" w:rsidRDefault="0098387B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333,10</w:t>
            </w:r>
          </w:p>
        </w:tc>
        <w:tc>
          <w:tcPr>
            <w:tcW w:w="850" w:type="dxa"/>
          </w:tcPr>
          <w:p w:rsidR="00413D20" w:rsidRPr="00F36C16" w:rsidRDefault="0098387B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357,87</w:t>
            </w:r>
          </w:p>
        </w:tc>
        <w:tc>
          <w:tcPr>
            <w:tcW w:w="851" w:type="dxa"/>
          </w:tcPr>
          <w:p w:rsidR="00413D20" w:rsidRPr="002F30C9" w:rsidRDefault="0098387B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101,07</w:t>
            </w:r>
          </w:p>
        </w:tc>
      </w:tr>
      <w:tr w:rsidR="00413D20" w:rsidRPr="0049575C" w:rsidTr="008C11A4">
        <w:trPr>
          <w:trHeight w:val="720"/>
        </w:trPr>
        <w:tc>
          <w:tcPr>
            <w:tcW w:w="5353" w:type="dxa"/>
          </w:tcPr>
          <w:p w:rsidR="00413D20" w:rsidRPr="00791BE9" w:rsidRDefault="00413D20" w:rsidP="002E7AD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791BE9">
              <w:rPr>
                <w:bCs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2552" w:type="dxa"/>
          </w:tcPr>
          <w:p w:rsidR="00413D20" w:rsidRPr="0049575C" w:rsidRDefault="00E104CC" w:rsidP="002E7ADA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182</w:t>
            </w:r>
            <w:r w:rsidR="00413D20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413D20" w:rsidRPr="0049575C">
              <w:rPr>
                <w:bCs/>
                <w:color w:val="000000"/>
                <w:sz w:val="16"/>
                <w:szCs w:val="16"/>
              </w:rPr>
              <w:t>1</w:t>
            </w:r>
            <w:r w:rsidR="00E53986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413D20" w:rsidRPr="0049575C">
              <w:rPr>
                <w:bCs/>
                <w:color w:val="000000"/>
                <w:sz w:val="16"/>
                <w:szCs w:val="16"/>
              </w:rPr>
              <w:t>01 02010 01 0000 100</w:t>
            </w:r>
          </w:p>
        </w:tc>
        <w:tc>
          <w:tcPr>
            <w:tcW w:w="992" w:type="dxa"/>
          </w:tcPr>
          <w:p w:rsidR="00413D20" w:rsidRPr="002D75F5" w:rsidRDefault="0098387B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333,10</w:t>
            </w:r>
          </w:p>
        </w:tc>
        <w:tc>
          <w:tcPr>
            <w:tcW w:w="850" w:type="dxa"/>
          </w:tcPr>
          <w:p w:rsidR="00413D20" w:rsidRPr="002D75F5" w:rsidRDefault="0098387B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357,87</w:t>
            </w:r>
          </w:p>
        </w:tc>
        <w:tc>
          <w:tcPr>
            <w:tcW w:w="851" w:type="dxa"/>
          </w:tcPr>
          <w:p w:rsidR="00413D20" w:rsidRPr="002F30C9" w:rsidRDefault="0098387B" w:rsidP="00E10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101,07</w:t>
            </w:r>
          </w:p>
        </w:tc>
      </w:tr>
      <w:tr w:rsidR="00413D20" w:rsidRPr="0049575C" w:rsidTr="008C11A4">
        <w:trPr>
          <w:trHeight w:val="540"/>
        </w:trPr>
        <w:tc>
          <w:tcPr>
            <w:tcW w:w="5353" w:type="dxa"/>
          </w:tcPr>
          <w:p w:rsidR="00413D20" w:rsidRPr="00F36C16" w:rsidRDefault="00413D20" w:rsidP="002E7AD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36C16">
              <w:rPr>
                <w:b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</w:tcPr>
          <w:p w:rsidR="00413D20" w:rsidRPr="00F36C16" w:rsidRDefault="00413D20" w:rsidP="002E7A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992" w:type="dxa"/>
          </w:tcPr>
          <w:p w:rsidR="00413D20" w:rsidRPr="00F36C16" w:rsidRDefault="0098387B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59,61</w:t>
            </w:r>
          </w:p>
        </w:tc>
        <w:tc>
          <w:tcPr>
            <w:tcW w:w="850" w:type="dxa"/>
          </w:tcPr>
          <w:p w:rsidR="00413D20" w:rsidRPr="00F36C16" w:rsidRDefault="0098387B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59,60</w:t>
            </w:r>
          </w:p>
        </w:tc>
        <w:tc>
          <w:tcPr>
            <w:tcW w:w="851" w:type="dxa"/>
          </w:tcPr>
          <w:p w:rsidR="00413D20" w:rsidRPr="002F30C9" w:rsidRDefault="00474776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100,00</w:t>
            </w:r>
          </w:p>
        </w:tc>
      </w:tr>
      <w:tr w:rsidR="00413D20" w:rsidRPr="0049575C" w:rsidTr="008C11A4">
        <w:trPr>
          <w:trHeight w:val="585"/>
        </w:trPr>
        <w:tc>
          <w:tcPr>
            <w:tcW w:w="5353" w:type="dxa"/>
          </w:tcPr>
          <w:p w:rsidR="00413D20" w:rsidRPr="00791BE9" w:rsidRDefault="00413D20" w:rsidP="002E7ADA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791BE9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182 </w:t>
            </w:r>
            <w:r w:rsidRPr="0049575C">
              <w:rPr>
                <w:color w:val="000000"/>
                <w:sz w:val="16"/>
                <w:szCs w:val="16"/>
              </w:rPr>
              <w:t>1 01 02030 01 0000 110</w:t>
            </w:r>
          </w:p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13D20" w:rsidRPr="002D75F5" w:rsidRDefault="00474776" w:rsidP="009838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98387B">
              <w:rPr>
                <w:sz w:val="16"/>
                <w:szCs w:val="16"/>
              </w:rPr>
              <w:t>9,61</w:t>
            </w:r>
          </w:p>
        </w:tc>
        <w:tc>
          <w:tcPr>
            <w:tcW w:w="850" w:type="dxa"/>
          </w:tcPr>
          <w:p w:rsidR="00413D20" w:rsidRPr="002D75F5" w:rsidRDefault="0098387B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59,60</w:t>
            </w:r>
          </w:p>
        </w:tc>
        <w:tc>
          <w:tcPr>
            <w:tcW w:w="851" w:type="dxa"/>
          </w:tcPr>
          <w:p w:rsidR="00413D20" w:rsidRPr="002F30C9" w:rsidRDefault="00474776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413D20" w:rsidRPr="0049575C" w:rsidTr="008C11A4">
        <w:tc>
          <w:tcPr>
            <w:tcW w:w="5353" w:type="dxa"/>
            <w:vAlign w:val="bottom"/>
          </w:tcPr>
          <w:p w:rsidR="00413D20" w:rsidRPr="00791BE9" w:rsidRDefault="00413D20" w:rsidP="002E7AD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791BE9">
              <w:rPr>
                <w:b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000 </w:t>
            </w:r>
            <w:r w:rsidRPr="0049575C">
              <w:rPr>
                <w:b/>
                <w:color w:val="000000"/>
                <w:sz w:val="16"/>
                <w:szCs w:val="16"/>
              </w:rPr>
              <w:t>1 03 0000 00 00000 000</w:t>
            </w:r>
          </w:p>
        </w:tc>
        <w:tc>
          <w:tcPr>
            <w:tcW w:w="992" w:type="dxa"/>
          </w:tcPr>
          <w:p w:rsidR="00413D20" w:rsidRPr="002D75F5" w:rsidRDefault="0098387B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314,60</w:t>
            </w:r>
          </w:p>
        </w:tc>
        <w:tc>
          <w:tcPr>
            <w:tcW w:w="850" w:type="dxa"/>
          </w:tcPr>
          <w:p w:rsidR="00413D20" w:rsidRPr="002D75F5" w:rsidRDefault="0098387B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337,44</w:t>
            </w:r>
          </w:p>
        </w:tc>
        <w:tc>
          <w:tcPr>
            <w:tcW w:w="851" w:type="dxa"/>
          </w:tcPr>
          <w:p w:rsidR="00413D20" w:rsidRPr="00E104CC" w:rsidRDefault="00CE7337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107,26</w:t>
            </w:r>
          </w:p>
        </w:tc>
      </w:tr>
      <w:tr w:rsidR="00413D20" w:rsidRPr="0049575C" w:rsidTr="008C11A4">
        <w:tc>
          <w:tcPr>
            <w:tcW w:w="5353" w:type="dxa"/>
            <w:vAlign w:val="bottom"/>
          </w:tcPr>
          <w:p w:rsidR="00413D20" w:rsidRPr="00791BE9" w:rsidRDefault="00413D20" w:rsidP="002E7AD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791BE9">
              <w:rPr>
                <w:b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000 </w:t>
            </w:r>
            <w:r w:rsidRPr="0049575C">
              <w:rPr>
                <w:b/>
                <w:color w:val="000000"/>
                <w:sz w:val="16"/>
                <w:szCs w:val="16"/>
              </w:rPr>
              <w:t>1 03 0200 00 10000 110</w:t>
            </w:r>
          </w:p>
        </w:tc>
        <w:tc>
          <w:tcPr>
            <w:tcW w:w="992" w:type="dxa"/>
          </w:tcPr>
          <w:p w:rsidR="00413D20" w:rsidRPr="002D75F5" w:rsidRDefault="00CE7337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314,60</w:t>
            </w:r>
          </w:p>
        </w:tc>
        <w:tc>
          <w:tcPr>
            <w:tcW w:w="850" w:type="dxa"/>
          </w:tcPr>
          <w:p w:rsidR="00413D20" w:rsidRPr="002D75F5" w:rsidRDefault="00CE7337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337,44</w:t>
            </w:r>
          </w:p>
        </w:tc>
        <w:tc>
          <w:tcPr>
            <w:tcW w:w="851" w:type="dxa"/>
          </w:tcPr>
          <w:p w:rsidR="00413D20" w:rsidRPr="009635DB" w:rsidRDefault="00CE7337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107,26</w:t>
            </w:r>
          </w:p>
        </w:tc>
      </w:tr>
      <w:tr w:rsidR="00413D20" w:rsidRPr="0049575C" w:rsidTr="008C11A4">
        <w:tc>
          <w:tcPr>
            <w:tcW w:w="5353" w:type="dxa"/>
            <w:vAlign w:val="bottom"/>
          </w:tcPr>
          <w:p w:rsidR="00413D20" w:rsidRPr="00F36C16" w:rsidRDefault="00413D20" w:rsidP="002E7ADA">
            <w:pPr>
              <w:jc w:val="both"/>
              <w:rPr>
                <w:b/>
                <w:sz w:val="16"/>
                <w:szCs w:val="16"/>
              </w:rPr>
            </w:pPr>
            <w:r w:rsidRPr="00F36C16">
              <w:rPr>
                <w:b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552" w:type="dxa"/>
          </w:tcPr>
          <w:p w:rsidR="00413D20" w:rsidRPr="00F36C16" w:rsidRDefault="00413D20" w:rsidP="002E7ADA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992" w:type="dxa"/>
          </w:tcPr>
          <w:p w:rsidR="00413D20" w:rsidRPr="00F36C16" w:rsidRDefault="00CE7337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164,10</w:t>
            </w:r>
          </w:p>
        </w:tc>
        <w:tc>
          <w:tcPr>
            <w:tcW w:w="850" w:type="dxa"/>
          </w:tcPr>
          <w:p w:rsidR="00413D20" w:rsidRPr="00F36C16" w:rsidRDefault="00CE7337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174,33</w:t>
            </w:r>
          </w:p>
        </w:tc>
        <w:tc>
          <w:tcPr>
            <w:tcW w:w="851" w:type="dxa"/>
          </w:tcPr>
          <w:p w:rsidR="00413D20" w:rsidRPr="004A03AA" w:rsidRDefault="00CE7337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106,23</w:t>
            </w:r>
          </w:p>
        </w:tc>
      </w:tr>
      <w:tr w:rsidR="00413D20" w:rsidRPr="0049575C" w:rsidTr="008C11A4">
        <w:tc>
          <w:tcPr>
            <w:tcW w:w="5353" w:type="dxa"/>
            <w:vAlign w:val="bottom"/>
          </w:tcPr>
          <w:p w:rsidR="00413D20" w:rsidRPr="00791BE9" w:rsidRDefault="00413D20" w:rsidP="002E7ADA">
            <w:pPr>
              <w:ind w:hanging="142"/>
              <w:jc w:val="both"/>
              <w:rPr>
                <w:sz w:val="16"/>
                <w:szCs w:val="16"/>
              </w:rPr>
            </w:pPr>
            <w:r w:rsidRPr="00791BE9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Pr="00791BE9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</w:t>
            </w:r>
            <w:r>
              <w:rPr>
                <w:sz w:val="16"/>
                <w:szCs w:val="16"/>
              </w:rPr>
              <w:t xml:space="preserve"> нормативов отчислений в местный</w:t>
            </w:r>
            <w:r w:rsidRPr="00791BE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 </w:t>
            </w:r>
            <w:r w:rsidRPr="0049575C">
              <w:rPr>
                <w:color w:val="000000"/>
                <w:sz w:val="16"/>
                <w:szCs w:val="16"/>
              </w:rPr>
              <w:t>1 03 0223 00 10000 110</w:t>
            </w:r>
          </w:p>
        </w:tc>
        <w:tc>
          <w:tcPr>
            <w:tcW w:w="992" w:type="dxa"/>
          </w:tcPr>
          <w:p w:rsidR="00413D20" w:rsidRPr="002D75F5" w:rsidRDefault="00CE7337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164,10</w:t>
            </w:r>
          </w:p>
        </w:tc>
        <w:tc>
          <w:tcPr>
            <w:tcW w:w="850" w:type="dxa"/>
          </w:tcPr>
          <w:p w:rsidR="00413D20" w:rsidRPr="002D75F5" w:rsidRDefault="00CE7337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174,33</w:t>
            </w:r>
          </w:p>
        </w:tc>
        <w:tc>
          <w:tcPr>
            <w:tcW w:w="851" w:type="dxa"/>
          </w:tcPr>
          <w:p w:rsidR="00413D20" w:rsidRPr="004A03AA" w:rsidRDefault="00CE7337" w:rsidP="002E7AD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106,23</w:t>
            </w:r>
          </w:p>
        </w:tc>
      </w:tr>
      <w:tr w:rsidR="00413D20" w:rsidRPr="0049575C" w:rsidTr="008C11A4">
        <w:tc>
          <w:tcPr>
            <w:tcW w:w="5353" w:type="dxa"/>
            <w:vAlign w:val="bottom"/>
          </w:tcPr>
          <w:p w:rsidR="00413D20" w:rsidRPr="00F36C16" w:rsidRDefault="00413D20" w:rsidP="002E7ADA">
            <w:pPr>
              <w:ind w:hanging="142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 w:rsidRPr="00F36C16">
              <w:rPr>
                <w:b/>
                <w:sz w:val="16"/>
                <w:szCs w:val="16"/>
              </w:rPr>
              <w:t>Доходы от уплаты акцизов на моторные масла для дизельных и (или) карбюраторных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552" w:type="dxa"/>
          </w:tcPr>
          <w:p w:rsidR="00413D20" w:rsidRPr="00F36C16" w:rsidRDefault="00413D20" w:rsidP="002E7ADA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992" w:type="dxa"/>
          </w:tcPr>
          <w:p w:rsidR="00413D20" w:rsidRPr="00F36C16" w:rsidRDefault="00256DCF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0,80</w:t>
            </w:r>
          </w:p>
        </w:tc>
        <w:tc>
          <w:tcPr>
            <w:tcW w:w="850" w:type="dxa"/>
          </w:tcPr>
          <w:p w:rsidR="00413D20" w:rsidRPr="00F36C16" w:rsidRDefault="00256DCF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1,00</w:t>
            </w:r>
          </w:p>
        </w:tc>
        <w:tc>
          <w:tcPr>
            <w:tcW w:w="851" w:type="dxa"/>
          </w:tcPr>
          <w:p w:rsidR="00413D20" w:rsidRPr="004A03AA" w:rsidRDefault="00256DCF" w:rsidP="002E7AD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125,00</w:t>
            </w:r>
          </w:p>
        </w:tc>
      </w:tr>
      <w:tr w:rsidR="00413D20" w:rsidRPr="0049575C" w:rsidTr="008C11A4">
        <w:tc>
          <w:tcPr>
            <w:tcW w:w="5353" w:type="dxa"/>
            <w:vAlign w:val="bottom"/>
          </w:tcPr>
          <w:p w:rsidR="00413D20" w:rsidRPr="00791BE9" w:rsidRDefault="00413D20" w:rsidP="002E7ADA">
            <w:pPr>
              <w:jc w:val="both"/>
              <w:rPr>
                <w:sz w:val="16"/>
                <w:szCs w:val="16"/>
              </w:rPr>
            </w:pPr>
            <w:r w:rsidRPr="00791BE9">
              <w:rPr>
                <w:sz w:val="16"/>
                <w:szCs w:val="16"/>
              </w:rPr>
              <w:t>Доходы от уплаты акцизов на моторные масла для дизельных и (</w:t>
            </w:r>
            <w:r>
              <w:rPr>
                <w:sz w:val="16"/>
                <w:szCs w:val="16"/>
              </w:rPr>
              <w:t>или) карбюраторных</w:t>
            </w:r>
            <w:r w:rsidRPr="00791BE9">
              <w:rPr>
                <w:sz w:val="16"/>
                <w:szCs w:val="16"/>
              </w:rPr>
              <w:t xml:space="preserve">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  <w:r>
              <w:rPr>
                <w:sz w:val="16"/>
                <w:szCs w:val="16"/>
              </w:rPr>
              <w:t xml:space="preserve"> отчислений в местный</w:t>
            </w:r>
            <w:r w:rsidRPr="00791BE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 </w:t>
            </w:r>
            <w:r w:rsidRPr="0049575C">
              <w:rPr>
                <w:color w:val="000000"/>
                <w:sz w:val="16"/>
                <w:szCs w:val="16"/>
              </w:rPr>
              <w:t>1 03 0224 00 10000 110</w:t>
            </w:r>
          </w:p>
        </w:tc>
        <w:tc>
          <w:tcPr>
            <w:tcW w:w="992" w:type="dxa"/>
          </w:tcPr>
          <w:p w:rsidR="00413D20" w:rsidRPr="002D75F5" w:rsidRDefault="00256DCF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0,80</w:t>
            </w:r>
          </w:p>
        </w:tc>
        <w:tc>
          <w:tcPr>
            <w:tcW w:w="850" w:type="dxa"/>
          </w:tcPr>
          <w:p w:rsidR="00413D20" w:rsidRPr="002D75F5" w:rsidRDefault="00256DCF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851" w:type="dxa"/>
          </w:tcPr>
          <w:p w:rsidR="00413D20" w:rsidRPr="004A03AA" w:rsidRDefault="00256DCF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125,00</w:t>
            </w:r>
          </w:p>
        </w:tc>
      </w:tr>
      <w:tr w:rsidR="00413D20" w:rsidRPr="0049575C" w:rsidTr="008C11A4">
        <w:tc>
          <w:tcPr>
            <w:tcW w:w="5353" w:type="dxa"/>
            <w:vAlign w:val="bottom"/>
          </w:tcPr>
          <w:p w:rsidR="00413D20" w:rsidRPr="00E56B0F" w:rsidRDefault="00E56B0F" w:rsidP="002E7ADA">
            <w:pPr>
              <w:jc w:val="both"/>
              <w:rPr>
                <w:b/>
                <w:sz w:val="16"/>
                <w:szCs w:val="16"/>
              </w:rPr>
            </w:pPr>
            <w:r w:rsidRPr="00E56B0F">
              <w:rPr>
                <w:b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552" w:type="dxa"/>
          </w:tcPr>
          <w:p w:rsidR="00413D20" w:rsidRPr="00F36C16" w:rsidRDefault="00413D20" w:rsidP="002E7ADA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992" w:type="dxa"/>
          </w:tcPr>
          <w:p w:rsidR="00413D20" w:rsidRPr="00F36C16" w:rsidRDefault="00256DCF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170,10</w:t>
            </w:r>
          </w:p>
        </w:tc>
        <w:tc>
          <w:tcPr>
            <w:tcW w:w="850" w:type="dxa"/>
          </w:tcPr>
          <w:p w:rsidR="00413D20" w:rsidRPr="00F36C16" w:rsidRDefault="00256DCF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181,08</w:t>
            </w:r>
          </w:p>
        </w:tc>
        <w:tc>
          <w:tcPr>
            <w:tcW w:w="851" w:type="dxa"/>
          </w:tcPr>
          <w:p w:rsidR="00413D20" w:rsidRPr="004A03AA" w:rsidRDefault="00256DCF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106,4</w:t>
            </w:r>
            <w:r w:rsidR="005571AA">
              <w:rPr>
                <w:b/>
                <w:sz w:val="16"/>
                <w:szCs w:val="16"/>
              </w:rPr>
              <w:t>5</w:t>
            </w:r>
          </w:p>
        </w:tc>
      </w:tr>
      <w:tr w:rsidR="00413D20" w:rsidRPr="0049575C" w:rsidTr="008C11A4">
        <w:tc>
          <w:tcPr>
            <w:tcW w:w="5353" w:type="dxa"/>
            <w:vAlign w:val="bottom"/>
          </w:tcPr>
          <w:p w:rsidR="00413D20" w:rsidRPr="00791BE9" w:rsidRDefault="00413D20" w:rsidP="002E7ADA">
            <w:pPr>
              <w:jc w:val="both"/>
              <w:rPr>
                <w:sz w:val="16"/>
                <w:szCs w:val="16"/>
              </w:rPr>
            </w:pPr>
            <w:r w:rsidRPr="00791BE9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</w:t>
            </w:r>
            <w:r>
              <w:rPr>
                <w:sz w:val="16"/>
                <w:szCs w:val="16"/>
              </w:rPr>
              <w:t>ормативов отчислений в местный</w:t>
            </w:r>
            <w:r w:rsidRPr="00791BE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100 1 03 0225</w:t>
            </w:r>
            <w:r w:rsidR="00E56B0F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0</w:t>
            </w:r>
            <w:r w:rsidR="00E56B0F">
              <w:rPr>
                <w:color w:val="000000"/>
                <w:sz w:val="16"/>
                <w:szCs w:val="16"/>
              </w:rPr>
              <w:t xml:space="preserve"> 1</w:t>
            </w:r>
            <w:r w:rsidRPr="0049575C">
              <w:rPr>
                <w:color w:val="000000"/>
                <w:sz w:val="16"/>
                <w:szCs w:val="16"/>
              </w:rPr>
              <w:t>0000 110</w:t>
            </w:r>
          </w:p>
        </w:tc>
        <w:tc>
          <w:tcPr>
            <w:tcW w:w="992" w:type="dxa"/>
          </w:tcPr>
          <w:p w:rsidR="00413D20" w:rsidRPr="002D75F5" w:rsidRDefault="00256DCF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170,10</w:t>
            </w:r>
          </w:p>
        </w:tc>
        <w:tc>
          <w:tcPr>
            <w:tcW w:w="850" w:type="dxa"/>
          </w:tcPr>
          <w:p w:rsidR="00413D20" w:rsidRPr="002D75F5" w:rsidRDefault="00256DCF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181,08</w:t>
            </w:r>
          </w:p>
        </w:tc>
        <w:tc>
          <w:tcPr>
            <w:tcW w:w="851" w:type="dxa"/>
          </w:tcPr>
          <w:p w:rsidR="00413D20" w:rsidRPr="004A03AA" w:rsidRDefault="00256DCF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106,4</w:t>
            </w:r>
            <w:r w:rsidR="005571AA">
              <w:rPr>
                <w:sz w:val="16"/>
                <w:szCs w:val="16"/>
              </w:rPr>
              <w:t>5</w:t>
            </w:r>
          </w:p>
        </w:tc>
      </w:tr>
      <w:tr w:rsidR="00413D20" w:rsidRPr="0049575C" w:rsidTr="008C11A4">
        <w:tc>
          <w:tcPr>
            <w:tcW w:w="5353" w:type="dxa"/>
            <w:vAlign w:val="bottom"/>
          </w:tcPr>
          <w:p w:rsidR="00413D20" w:rsidRPr="00F36C16" w:rsidRDefault="00413D20" w:rsidP="002E7ADA">
            <w:pPr>
              <w:jc w:val="both"/>
              <w:rPr>
                <w:b/>
                <w:sz w:val="16"/>
                <w:szCs w:val="16"/>
              </w:rPr>
            </w:pPr>
            <w:r w:rsidRPr="00F36C16">
              <w:rPr>
                <w:b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</w:tcPr>
          <w:p w:rsidR="00413D20" w:rsidRPr="00F36C16" w:rsidRDefault="00413D20" w:rsidP="002E7ADA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992" w:type="dxa"/>
          </w:tcPr>
          <w:p w:rsidR="00413D20" w:rsidRPr="00F36C16" w:rsidRDefault="00886543" w:rsidP="00256D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="00256DCF">
              <w:rPr>
                <w:b/>
                <w:sz w:val="16"/>
                <w:szCs w:val="16"/>
              </w:rPr>
              <w:t>20,40</w:t>
            </w:r>
          </w:p>
        </w:tc>
        <w:tc>
          <w:tcPr>
            <w:tcW w:w="850" w:type="dxa"/>
          </w:tcPr>
          <w:p w:rsidR="00413D20" w:rsidRPr="00F36C16" w:rsidRDefault="00886543" w:rsidP="00256D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="00256DCF">
              <w:rPr>
                <w:b/>
                <w:sz w:val="16"/>
                <w:szCs w:val="16"/>
              </w:rPr>
              <w:t>18,98</w:t>
            </w:r>
          </w:p>
        </w:tc>
        <w:tc>
          <w:tcPr>
            <w:tcW w:w="851" w:type="dxa"/>
          </w:tcPr>
          <w:p w:rsidR="00413D20" w:rsidRPr="002F30C9" w:rsidRDefault="00256DCF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93,03</w:t>
            </w:r>
          </w:p>
        </w:tc>
      </w:tr>
      <w:tr w:rsidR="00413D20" w:rsidRPr="0049575C" w:rsidTr="008C11A4">
        <w:tc>
          <w:tcPr>
            <w:tcW w:w="5353" w:type="dxa"/>
            <w:vAlign w:val="bottom"/>
          </w:tcPr>
          <w:p w:rsidR="00413D20" w:rsidRPr="00791BE9" w:rsidRDefault="00413D20" w:rsidP="002E7ADA">
            <w:pPr>
              <w:jc w:val="both"/>
              <w:rPr>
                <w:sz w:val="16"/>
                <w:szCs w:val="16"/>
              </w:rPr>
            </w:pPr>
            <w:r w:rsidRPr="00791BE9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 </w:t>
            </w:r>
            <w:r w:rsidRPr="0049575C">
              <w:rPr>
                <w:color w:val="000000"/>
                <w:sz w:val="16"/>
                <w:szCs w:val="16"/>
              </w:rPr>
              <w:t>1 03 0226 00 10000 110</w:t>
            </w:r>
          </w:p>
        </w:tc>
        <w:tc>
          <w:tcPr>
            <w:tcW w:w="992" w:type="dxa"/>
          </w:tcPr>
          <w:p w:rsidR="00413D20" w:rsidRPr="002D75F5" w:rsidRDefault="00886543" w:rsidP="00256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56DCF">
              <w:rPr>
                <w:sz w:val="16"/>
                <w:szCs w:val="16"/>
              </w:rPr>
              <w:t>20,40</w:t>
            </w:r>
          </w:p>
        </w:tc>
        <w:tc>
          <w:tcPr>
            <w:tcW w:w="850" w:type="dxa"/>
          </w:tcPr>
          <w:p w:rsidR="00413D20" w:rsidRPr="002D75F5" w:rsidRDefault="00D85FE1" w:rsidP="00256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56DCF">
              <w:rPr>
                <w:sz w:val="16"/>
                <w:szCs w:val="16"/>
              </w:rPr>
              <w:t>18,98</w:t>
            </w:r>
          </w:p>
        </w:tc>
        <w:tc>
          <w:tcPr>
            <w:tcW w:w="851" w:type="dxa"/>
          </w:tcPr>
          <w:p w:rsidR="00413D20" w:rsidRPr="002F30C9" w:rsidRDefault="00256DCF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93,03</w:t>
            </w:r>
          </w:p>
        </w:tc>
      </w:tr>
      <w:tr w:rsidR="00413D20" w:rsidRPr="0049575C" w:rsidTr="008C11A4">
        <w:tc>
          <w:tcPr>
            <w:tcW w:w="5353" w:type="dxa"/>
          </w:tcPr>
          <w:p w:rsidR="00413D20" w:rsidRPr="00791BE9" w:rsidRDefault="00413D20" w:rsidP="002E7AD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91BE9"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000 </w:t>
            </w:r>
            <w:r w:rsidRPr="0049575C">
              <w:rPr>
                <w:b/>
                <w:bCs/>
                <w:color w:val="000000"/>
                <w:sz w:val="16"/>
                <w:szCs w:val="16"/>
              </w:rPr>
              <w:t>1 06 00000 00 0000 000</w:t>
            </w:r>
          </w:p>
        </w:tc>
        <w:tc>
          <w:tcPr>
            <w:tcW w:w="992" w:type="dxa"/>
          </w:tcPr>
          <w:p w:rsidR="00413D20" w:rsidRPr="002D75F5" w:rsidRDefault="00256DCF" w:rsidP="002E7A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390,41</w:t>
            </w:r>
          </w:p>
        </w:tc>
        <w:tc>
          <w:tcPr>
            <w:tcW w:w="850" w:type="dxa"/>
          </w:tcPr>
          <w:p w:rsidR="00413D20" w:rsidRPr="00061AFF" w:rsidRDefault="00256DCF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402,95</w:t>
            </w:r>
          </w:p>
        </w:tc>
        <w:tc>
          <w:tcPr>
            <w:tcW w:w="851" w:type="dxa"/>
          </w:tcPr>
          <w:p w:rsidR="00413D20" w:rsidRPr="000A2A90" w:rsidRDefault="00256DCF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103,21</w:t>
            </w:r>
          </w:p>
        </w:tc>
      </w:tr>
      <w:tr w:rsidR="00413D20" w:rsidRPr="0049575C" w:rsidTr="008C11A4">
        <w:tc>
          <w:tcPr>
            <w:tcW w:w="5353" w:type="dxa"/>
          </w:tcPr>
          <w:p w:rsidR="00413D20" w:rsidRPr="00791BE9" w:rsidRDefault="00413D20" w:rsidP="002E7AD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91BE9">
              <w:rPr>
                <w:b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000 </w:t>
            </w:r>
            <w:r w:rsidRPr="0049575C">
              <w:rPr>
                <w:b/>
                <w:bCs/>
                <w:color w:val="000000"/>
                <w:sz w:val="16"/>
                <w:szCs w:val="16"/>
              </w:rPr>
              <w:t>1 06 01000 00 0000 110</w:t>
            </w:r>
          </w:p>
        </w:tc>
        <w:tc>
          <w:tcPr>
            <w:tcW w:w="992" w:type="dxa"/>
          </w:tcPr>
          <w:p w:rsidR="00413D20" w:rsidRPr="002D75F5" w:rsidRDefault="00256DCF" w:rsidP="002E7A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132,31</w:t>
            </w:r>
          </w:p>
        </w:tc>
        <w:tc>
          <w:tcPr>
            <w:tcW w:w="850" w:type="dxa"/>
          </w:tcPr>
          <w:p w:rsidR="00413D20" w:rsidRPr="00061AFF" w:rsidRDefault="00256DCF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143,53</w:t>
            </w:r>
          </w:p>
        </w:tc>
        <w:tc>
          <w:tcPr>
            <w:tcW w:w="851" w:type="dxa"/>
          </w:tcPr>
          <w:p w:rsidR="00413D20" w:rsidRPr="002F30C9" w:rsidRDefault="00256DCF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108,4</w:t>
            </w:r>
            <w:r w:rsidR="005571AA">
              <w:rPr>
                <w:b/>
                <w:sz w:val="16"/>
                <w:szCs w:val="16"/>
              </w:rPr>
              <w:t>8</w:t>
            </w:r>
          </w:p>
        </w:tc>
      </w:tr>
      <w:tr w:rsidR="005571AA" w:rsidRPr="0049575C" w:rsidTr="008C11A4">
        <w:tc>
          <w:tcPr>
            <w:tcW w:w="5353" w:type="dxa"/>
          </w:tcPr>
          <w:p w:rsidR="005571AA" w:rsidRPr="003F23D4" w:rsidRDefault="005571AA" w:rsidP="000F114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F23D4">
              <w:rPr>
                <w:b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b/>
                <w:color w:val="000000"/>
                <w:sz w:val="16"/>
                <w:szCs w:val="16"/>
              </w:rPr>
              <w:t xml:space="preserve"> сельских</w:t>
            </w:r>
            <w:r w:rsidRPr="003F23D4">
              <w:rPr>
                <w:b/>
                <w:color w:val="000000"/>
                <w:sz w:val="16"/>
                <w:szCs w:val="16"/>
              </w:rPr>
              <w:t xml:space="preserve"> поселений</w:t>
            </w:r>
          </w:p>
        </w:tc>
        <w:tc>
          <w:tcPr>
            <w:tcW w:w="2552" w:type="dxa"/>
          </w:tcPr>
          <w:p w:rsidR="005571AA" w:rsidRPr="003F23D4" w:rsidRDefault="005571AA" w:rsidP="002E7A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992" w:type="dxa"/>
          </w:tcPr>
          <w:p w:rsidR="005571AA" w:rsidRPr="002D75F5" w:rsidRDefault="00256DCF" w:rsidP="00B22C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132,31</w:t>
            </w:r>
          </w:p>
        </w:tc>
        <w:tc>
          <w:tcPr>
            <w:tcW w:w="850" w:type="dxa"/>
          </w:tcPr>
          <w:p w:rsidR="005571AA" w:rsidRPr="00061AFF" w:rsidRDefault="00256DCF" w:rsidP="00B22C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143,53</w:t>
            </w:r>
          </w:p>
        </w:tc>
        <w:tc>
          <w:tcPr>
            <w:tcW w:w="851" w:type="dxa"/>
          </w:tcPr>
          <w:p w:rsidR="005571AA" w:rsidRPr="002F30C9" w:rsidRDefault="00256DCF" w:rsidP="00B22C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108,4</w:t>
            </w:r>
            <w:r w:rsidR="005571AA">
              <w:rPr>
                <w:b/>
                <w:sz w:val="16"/>
                <w:szCs w:val="16"/>
              </w:rPr>
              <w:t>8</w:t>
            </w:r>
          </w:p>
        </w:tc>
      </w:tr>
      <w:tr w:rsidR="005571AA" w:rsidRPr="0049575C" w:rsidTr="008C11A4">
        <w:tc>
          <w:tcPr>
            <w:tcW w:w="5353" w:type="dxa"/>
          </w:tcPr>
          <w:p w:rsidR="005571AA" w:rsidRPr="00791BE9" w:rsidRDefault="005571AA" w:rsidP="000F114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791BE9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color w:val="000000"/>
                <w:sz w:val="16"/>
                <w:szCs w:val="16"/>
              </w:rPr>
              <w:t xml:space="preserve"> сельских</w:t>
            </w:r>
            <w:r w:rsidRPr="00791BE9">
              <w:rPr>
                <w:color w:val="000000"/>
                <w:sz w:val="16"/>
                <w:szCs w:val="16"/>
              </w:rPr>
              <w:t xml:space="preserve"> поселений</w:t>
            </w:r>
          </w:p>
        </w:tc>
        <w:tc>
          <w:tcPr>
            <w:tcW w:w="2552" w:type="dxa"/>
          </w:tcPr>
          <w:p w:rsidR="005571AA" w:rsidRPr="0049575C" w:rsidRDefault="005571AA" w:rsidP="002E7AD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182 </w:t>
            </w:r>
            <w:r w:rsidRPr="0049575C">
              <w:rPr>
                <w:color w:val="000000"/>
                <w:sz w:val="16"/>
                <w:szCs w:val="16"/>
              </w:rPr>
              <w:t>1 06 01030 10 0000 110</w:t>
            </w:r>
          </w:p>
        </w:tc>
        <w:tc>
          <w:tcPr>
            <w:tcW w:w="992" w:type="dxa"/>
          </w:tcPr>
          <w:p w:rsidR="005571AA" w:rsidRPr="005571AA" w:rsidRDefault="00256DCF" w:rsidP="00B22C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132,31</w:t>
            </w:r>
          </w:p>
        </w:tc>
        <w:tc>
          <w:tcPr>
            <w:tcW w:w="850" w:type="dxa"/>
          </w:tcPr>
          <w:p w:rsidR="005571AA" w:rsidRPr="005571AA" w:rsidRDefault="00256DCF" w:rsidP="00B22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143,53</w:t>
            </w:r>
          </w:p>
        </w:tc>
        <w:tc>
          <w:tcPr>
            <w:tcW w:w="851" w:type="dxa"/>
          </w:tcPr>
          <w:p w:rsidR="005571AA" w:rsidRPr="005571AA" w:rsidRDefault="00256DCF" w:rsidP="00B22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108,4</w:t>
            </w:r>
            <w:r w:rsidR="005571AA" w:rsidRPr="005571AA">
              <w:rPr>
                <w:sz w:val="16"/>
                <w:szCs w:val="16"/>
              </w:rPr>
              <w:t>8</w:t>
            </w:r>
          </w:p>
        </w:tc>
      </w:tr>
      <w:tr w:rsidR="00413D20" w:rsidRPr="0049575C" w:rsidTr="008C11A4">
        <w:tc>
          <w:tcPr>
            <w:tcW w:w="5353" w:type="dxa"/>
          </w:tcPr>
          <w:p w:rsidR="00413D20" w:rsidRPr="00791BE9" w:rsidRDefault="00413D20" w:rsidP="000F114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91BE9">
              <w:rPr>
                <w:b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000 </w:t>
            </w:r>
            <w:r w:rsidRPr="0049575C">
              <w:rPr>
                <w:b/>
                <w:bCs/>
                <w:color w:val="000000"/>
                <w:sz w:val="16"/>
                <w:szCs w:val="16"/>
              </w:rPr>
              <w:t xml:space="preserve">1 06 06000 00 0000 110 </w:t>
            </w:r>
          </w:p>
        </w:tc>
        <w:tc>
          <w:tcPr>
            <w:tcW w:w="992" w:type="dxa"/>
          </w:tcPr>
          <w:p w:rsidR="00413D20" w:rsidRPr="002D75F5" w:rsidRDefault="00256DCF" w:rsidP="002E7A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258,10</w:t>
            </w:r>
          </w:p>
        </w:tc>
        <w:tc>
          <w:tcPr>
            <w:tcW w:w="850" w:type="dxa"/>
          </w:tcPr>
          <w:p w:rsidR="00413D20" w:rsidRPr="00061AFF" w:rsidRDefault="00256DCF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259,42</w:t>
            </w:r>
          </w:p>
        </w:tc>
        <w:tc>
          <w:tcPr>
            <w:tcW w:w="851" w:type="dxa"/>
          </w:tcPr>
          <w:p w:rsidR="00413D20" w:rsidRPr="009635DB" w:rsidRDefault="00256DCF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100,51</w:t>
            </w:r>
          </w:p>
        </w:tc>
      </w:tr>
      <w:tr w:rsidR="00413D20" w:rsidRPr="0049575C" w:rsidTr="008C11A4">
        <w:tc>
          <w:tcPr>
            <w:tcW w:w="5353" w:type="dxa"/>
            <w:vAlign w:val="bottom"/>
          </w:tcPr>
          <w:p w:rsidR="00413D20" w:rsidRPr="00791BE9" w:rsidRDefault="00413D20" w:rsidP="000F114F">
            <w:pPr>
              <w:jc w:val="both"/>
              <w:rPr>
                <w:b/>
                <w:sz w:val="16"/>
                <w:szCs w:val="16"/>
              </w:rPr>
            </w:pPr>
            <w:r w:rsidRPr="00791BE9">
              <w:rPr>
                <w:b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000 </w:t>
            </w:r>
            <w:r w:rsidRPr="0049575C">
              <w:rPr>
                <w:b/>
                <w:bCs/>
                <w:color w:val="000000"/>
                <w:sz w:val="16"/>
                <w:szCs w:val="16"/>
              </w:rPr>
              <w:t>1 06 06030 00 0000 110</w:t>
            </w:r>
          </w:p>
        </w:tc>
        <w:tc>
          <w:tcPr>
            <w:tcW w:w="992" w:type="dxa"/>
          </w:tcPr>
          <w:p w:rsidR="00413D20" w:rsidRPr="002D75F5" w:rsidRDefault="00256DCF" w:rsidP="002E7A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181,50</w:t>
            </w:r>
          </w:p>
        </w:tc>
        <w:tc>
          <w:tcPr>
            <w:tcW w:w="850" w:type="dxa"/>
          </w:tcPr>
          <w:p w:rsidR="00413D20" w:rsidRPr="00061AFF" w:rsidRDefault="00256DCF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181,45</w:t>
            </w:r>
          </w:p>
        </w:tc>
        <w:tc>
          <w:tcPr>
            <w:tcW w:w="851" w:type="dxa"/>
          </w:tcPr>
          <w:p w:rsidR="00413D20" w:rsidRPr="002F30C9" w:rsidRDefault="00256DCF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99,97</w:t>
            </w:r>
          </w:p>
        </w:tc>
      </w:tr>
      <w:tr w:rsidR="00413D20" w:rsidRPr="0049575C" w:rsidTr="008C11A4">
        <w:tc>
          <w:tcPr>
            <w:tcW w:w="5353" w:type="dxa"/>
            <w:vAlign w:val="bottom"/>
          </w:tcPr>
          <w:p w:rsidR="00413D20" w:rsidRPr="00791BE9" w:rsidRDefault="00413D20" w:rsidP="000F114F">
            <w:pPr>
              <w:jc w:val="both"/>
              <w:rPr>
                <w:sz w:val="16"/>
                <w:szCs w:val="16"/>
              </w:rPr>
            </w:pPr>
            <w:r w:rsidRPr="00791BE9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182 </w:t>
            </w:r>
            <w:r w:rsidRPr="0049575C">
              <w:rPr>
                <w:color w:val="000000"/>
                <w:sz w:val="16"/>
                <w:szCs w:val="16"/>
              </w:rPr>
              <w:t>1 06 06033 10 0000 110</w:t>
            </w:r>
          </w:p>
        </w:tc>
        <w:tc>
          <w:tcPr>
            <w:tcW w:w="992" w:type="dxa"/>
          </w:tcPr>
          <w:p w:rsidR="00413D20" w:rsidRPr="002D75F5" w:rsidRDefault="00256DCF" w:rsidP="002E7A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181,50</w:t>
            </w:r>
          </w:p>
        </w:tc>
        <w:tc>
          <w:tcPr>
            <w:tcW w:w="850" w:type="dxa"/>
          </w:tcPr>
          <w:p w:rsidR="00413D20" w:rsidRPr="002D75F5" w:rsidRDefault="00256DCF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181,45</w:t>
            </w:r>
          </w:p>
        </w:tc>
        <w:tc>
          <w:tcPr>
            <w:tcW w:w="851" w:type="dxa"/>
          </w:tcPr>
          <w:p w:rsidR="00413D20" w:rsidRPr="002F30C9" w:rsidRDefault="00256DCF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99,97</w:t>
            </w:r>
          </w:p>
        </w:tc>
      </w:tr>
      <w:tr w:rsidR="00413D20" w:rsidRPr="0049575C" w:rsidTr="008C11A4">
        <w:tc>
          <w:tcPr>
            <w:tcW w:w="5353" w:type="dxa"/>
            <w:vAlign w:val="bottom"/>
          </w:tcPr>
          <w:p w:rsidR="00413D20" w:rsidRPr="00791BE9" w:rsidRDefault="00413D20" w:rsidP="000F114F">
            <w:pPr>
              <w:jc w:val="both"/>
              <w:rPr>
                <w:b/>
                <w:sz w:val="16"/>
                <w:szCs w:val="16"/>
              </w:rPr>
            </w:pPr>
            <w:r w:rsidRPr="00791BE9">
              <w:rPr>
                <w:b/>
                <w:sz w:val="16"/>
                <w:szCs w:val="16"/>
              </w:rPr>
              <w:lastRenderedPageBreak/>
              <w:t>Земельный налог с физических лиц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000 </w:t>
            </w:r>
            <w:r w:rsidRPr="0049575C">
              <w:rPr>
                <w:b/>
                <w:bCs/>
                <w:color w:val="000000"/>
                <w:sz w:val="16"/>
                <w:szCs w:val="16"/>
              </w:rPr>
              <w:t>1 06 06040 00 0000 110</w:t>
            </w:r>
          </w:p>
        </w:tc>
        <w:tc>
          <w:tcPr>
            <w:tcW w:w="992" w:type="dxa"/>
          </w:tcPr>
          <w:p w:rsidR="00413D20" w:rsidRPr="002D75F5" w:rsidRDefault="00256DCF" w:rsidP="002E7A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76,60</w:t>
            </w:r>
          </w:p>
        </w:tc>
        <w:tc>
          <w:tcPr>
            <w:tcW w:w="850" w:type="dxa"/>
          </w:tcPr>
          <w:p w:rsidR="00413D20" w:rsidRPr="00061AFF" w:rsidRDefault="00256DCF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77,95</w:t>
            </w:r>
          </w:p>
        </w:tc>
        <w:tc>
          <w:tcPr>
            <w:tcW w:w="851" w:type="dxa"/>
          </w:tcPr>
          <w:p w:rsidR="00413D20" w:rsidRPr="002F30C9" w:rsidRDefault="00256DCF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101,76</w:t>
            </w:r>
          </w:p>
        </w:tc>
      </w:tr>
      <w:tr w:rsidR="005571AA" w:rsidRPr="0049575C" w:rsidTr="008C11A4">
        <w:tc>
          <w:tcPr>
            <w:tcW w:w="5353" w:type="dxa"/>
            <w:vAlign w:val="bottom"/>
          </w:tcPr>
          <w:p w:rsidR="005571AA" w:rsidRPr="003F23D4" w:rsidRDefault="005571AA" w:rsidP="000F114F">
            <w:pPr>
              <w:jc w:val="both"/>
              <w:rPr>
                <w:b/>
                <w:sz w:val="16"/>
                <w:szCs w:val="16"/>
              </w:rPr>
            </w:pPr>
            <w:r w:rsidRPr="003F23D4">
              <w:rPr>
                <w:b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</w:tcPr>
          <w:p w:rsidR="005571AA" w:rsidRPr="003F23D4" w:rsidRDefault="005571AA" w:rsidP="002E7A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992" w:type="dxa"/>
          </w:tcPr>
          <w:p w:rsidR="005571AA" w:rsidRPr="002D75F5" w:rsidRDefault="00256DCF" w:rsidP="00B22C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76,60</w:t>
            </w:r>
          </w:p>
        </w:tc>
        <w:tc>
          <w:tcPr>
            <w:tcW w:w="850" w:type="dxa"/>
          </w:tcPr>
          <w:p w:rsidR="005571AA" w:rsidRPr="00061AFF" w:rsidRDefault="00256DCF" w:rsidP="00B22C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77,95</w:t>
            </w:r>
          </w:p>
        </w:tc>
        <w:tc>
          <w:tcPr>
            <w:tcW w:w="851" w:type="dxa"/>
          </w:tcPr>
          <w:p w:rsidR="005571AA" w:rsidRPr="002F30C9" w:rsidRDefault="00256DCF" w:rsidP="00B22C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101,76</w:t>
            </w:r>
          </w:p>
        </w:tc>
      </w:tr>
      <w:tr w:rsidR="005571AA" w:rsidRPr="0049575C" w:rsidTr="008C11A4">
        <w:tc>
          <w:tcPr>
            <w:tcW w:w="5353" w:type="dxa"/>
            <w:vAlign w:val="bottom"/>
          </w:tcPr>
          <w:p w:rsidR="005571AA" w:rsidRPr="00791BE9" w:rsidRDefault="005571AA" w:rsidP="000F114F">
            <w:pPr>
              <w:jc w:val="both"/>
              <w:rPr>
                <w:sz w:val="16"/>
                <w:szCs w:val="16"/>
              </w:rPr>
            </w:pPr>
            <w:r w:rsidRPr="00791BE9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</w:tcPr>
          <w:p w:rsidR="005571AA" w:rsidRPr="0049575C" w:rsidRDefault="005571AA" w:rsidP="002E7AD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182 </w:t>
            </w:r>
            <w:r w:rsidRPr="0049575C">
              <w:rPr>
                <w:color w:val="000000"/>
                <w:sz w:val="16"/>
                <w:szCs w:val="16"/>
              </w:rPr>
              <w:t>1 06 06043 10 0000 110</w:t>
            </w:r>
          </w:p>
        </w:tc>
        <w:tc>
          <w:tcPr>
            <w:tcW w:w="992" w:type="dxa"/>
          </w:tcPr>
          <w:p w:rsidR="005571AA" w:rsidRPr="005571AA" w:rsidRDefault="00256DCF" w:rsidP="00B22C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76,60</w:t>
            </w:r>
          </w:p>
        </w:tc>
        <w:tc>
          <w:tcPr>
            <w:tcW w:w="850" w:type="dxa"/>
          </w:tcPr>
          <w:p w:rsidR="005571AA" w:rsidRPr="005571AA" w:rsidRDefault="00256DCF" w:rsidP="00B22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77,95</w:t>
            </w:r>
          </w:p>
        </w:tc>
        <w:tc>
          <w:tcPr>
            <w:tcW w:w="851" w:type="dxa"/>
          </w:tcPr>
          <w:p w:rsidR="005571AA" w:rsidRPr="005571AA" w:rsidRDefault="00256DCF" w:rsidP="00B22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101,76</w:t>
            </w:r>
          </w:p>
        </w:tc>
      </w:tr>
      <w:tr w:rsidR="00413D20" w:rsidRPr="0049575C" w:rsidTr="008C11A4">
        <w:tc>
          <w:tcPr>
            <w:tcW w:w="5353" w:type="dxa"/>
          </w:tcPr>
          <w:p w:rsidR="00413D20" w:rsidRPr="00791BE9" w:rsidRDefault="00413D20" w:rsidP="002E7AD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91BE9"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000 </w:t>
            </w:r>
            <w:r w:rsidRPr="0049575C">
              <w:rPr>
                <w:b/>
                <w:bCs/>
                <w:color w:val="000000"/>
                <w:sz w:val="16"/>
                <w:szCs w:val="16"/>
              </w:rPr>
              <w:t xml:space="preserve">1 08 00000 00 0000 000 </w:t>
            </w:r>
          </w:p>
        </w:tc>
        <w:tc>
          <w:tcPr>
            <w:tcW w:w="992" w:type="dxa"/>
          </w:tcPr>
          <w:p w:rsidR="00413D20" w:rsidRPr="002D75F5" w:rsidRDefault="00256DCF" w:rsidP="002E7A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850" w:type="dxa"/>
          </w:tcPr>
          <w:p w:rsidR="00413D20" w:rsidRPr="00061AFF" w:rsidRDefault="00256DCF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0,20</w:t>
            </w:r>
          </w:p>
        </w:tc>
        <w:tc>
          <w:tcPr>
            <w:tcW w:w="851" w:type="dxa"/>
          </w:tcPr>
          <w:p w:rsidR="00413D20" w:rsidRPr="006C7072" w:rsidRDefault="00886543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  <w:r w:rsidR="008C11A4">
              <w:rPr>
                <w:b/>
                <w:sz w:val="16"/>
                <w:szCs w:val="16"/>
              </w:rPr>
              <w:t>,0</w:t>
            </w:r>
          </w:p>
        </w:tc>
      </w:tr>
      <w:tr w:rsidR="005571AA" w:rsidRPr="0049575C" w:rsidTr="008C11A4">
        <w:tc>
          <w:tcPr>
            <w:tcW w:w="5353" w:type="dxa"/>
          </w:tcPr>
          <w:p w:rsidR="005571AA" w:rsidRPr="00791BE9" w:rsidRDefault="005571AA" w:rsidP="002E7AD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91BE9">
              <w:rPr>
                <w:b/>
                <w:bCs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2" w:type="dxa"/>
          </w:tcPr>
          <w:p w:rsidR="005571AA" w:rsidRPr="0049575C" w:rsidRDefault="005571AA" w:rsidP="002E7A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000 </w:t>
            </w:r>
            <w:r w:rsidRPr="0049575C">
              <w:rPr>
                <w:b/>
                <w:bCs/>
                <w:color w:val="000000"/>
                <w:sz w:val="16"/>
                <w:szCs w:val="16"/>
              </w:rPr>
              <w:t>1 08 04000 01 0000 110</w:t>
            </w:r>
          </w:p>
        </w:tc>
        <w:tc>
          <w:tcPr>
            <w:tcW w:w="992" w:type="dxa"/>
          </w:tcPr>
          <w:p w:rsidR="005571AA" w:rsidRPr="002D75F5" w:rsidRDefault="00256DCF" w:rsidP="00B22C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850" w:type="dxa"/>
          </w:tcPr>
          <w:p w:rsidR="005571AA" w:rsidRPr="00061AFF" w:rsidRDefault="00256DCF" w:rsidP="00B22C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0,20</w:t>
            </w:r>
          </w:p>
        </w:tc>
        <w:tc>
          <w:tcPr>
            <w:tcW w:w="851" w:type="dxa"/>
          </w:tcPr>
          <w:p w:rsidR="005571AA" w:rsidRPr="006C7072" w:rsidRDefault="005571AA" w:rsidP="00AB5D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</w:tr>
      <w:tr w:rsidR="005571AA" w:rsidRPr="0049575C" w:rsidTr="008C11A4">
        <w:tc>
          <w:tcPr>
            <w:tcW w:w="5353" w:type="dxa"/>
          </w:tcPr>
          <w:p w:rsidR="005571AA" w:rsidRPr="00791BE9" w:rsidRDefault="005571AA" w:rsidP="002E7ADA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791BE9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2552" w:type="dxa"/>
          </w:tcPr>
          <w:p w:rsidR="005571AA" w:rsidRPr="0049575C" w:rsidRDefault="005571AA" w:rsidP="002E7AD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977 </w:t>
            </w:r>
            <w:r w:rsidRPr="0049575C">
              <w:rPr>
                <w:color w:val="000000"/>
                <w:sz w:val="16"/>
                <w:szCs w:val="16"/>
              </w:rPr>
              <w:t>1 08 04020 01 0000 110</w:t>
            </w:r>
          </w:p>
        </w:tc>
        <w:tc>
          <w:tcPr>
            <w:tcW w:w="992" w:type="dxa"/>
          </w:tcPr>
          <w:p w:rsidR="005571AA" w:rsidRPr="005571AA" w:rsidRDefault="00256DCF" w:rsidP="00B22C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850" w:type="dxa"/>
          </w:tcPr>
          <w:p w:rsidR="005571AA" w:rsidRPr="005571AA" w:rsidRDefault="00256DCF" w:rsidP="00B22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</w:t>
            </w:r>
          </w:p>
        </w:tc>
        <w:tc>
          <w:tcPr>
            <w:tcW w:w="851" w:type="dxa"/>
          </w:tcPr>
          <w:p w:rsidR="005571AA" w:rsidRPr="008C11A4" w:rsidRDefault="005571AA" w:rsidP="008C11A4">
            <w:pPr>
              <w:jc w:val="center"/>
            </w:pPr>
            <w:r w:rsidRPr="008C11A4">
              <w:rPr>
                <w:sz w:val="16"/>
                <w:szCs w:val="16"/>
              </w:rPr>
              <w:t>100,0</w:t>
            </w:r>
          </w:p>
        </w:tc>
      </w:tr>
      <w:tr w:rsidR="008C11A4" w:rsidRPr="0049575C" w:rsidTr="008C11A4">
        <w:tc>
          <w:tcPr>
            <w:tcW w:w="5353" w:type="dxa"/>
          </w:tcPr>
          <w:p w:rsidR="008C11A4" w:rsidRPr="00791BE9" w:rsidRDefault="008C11A4" w:rsidP="00AB5DC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91BE9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</w:tcPr>
          <w:p w:rsidR="008C11A4" w:rsidRPr="0049575C" w:rsidRDefault="008C11A4" w:rsidP="00AB5DC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000 </w:t>
            </w:r>
            <w:r w:rsidRPr="0049575C">
              <w:rPr>
                <w:b/>
                <w:bCs/>
                <w:color w:val="000000"/>
                <w:sz w:val="16"/>
                <w:szCs w:val="16"/>
              </w:rPr>
              <w:t>1 11 00000 00 0000 000</w:t>
            </w:r>
          </w:p>
        </w:tc>
        <w:tc>
          <w:tcPr>
            <w:tcW w:w="992" w:type="dxa"/>
          </w:tcPr>
          <w:p w:rsidR="008C11A4" w:rsidRDefault="00256DCF" w:rsidP="002E7A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850" w:type="dxa"/>
          </w:tcPr>
          <w:p w:rsidR="008C11A4" w:rsidRDefault="00256DCF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2,17</w:t>
            </w:r>
          </w:p>
        </w:tc>
        <w:tc>
          <w:tcPr>
            <w:tcW w:w="851" w:type="dxa"/>
          </w:tcPr>
          <w:p w:rsidR="008C11A4" w:rsidRDefault="00256DCF" w:rsidP="008C11A4">
            <w:pPr>
              <w:jc w:val="center"/>
            </w:pPr>
            <w:r>
              <w:rPr>
                <w:b/>
                <w:sz w:val="16"/>
                <w:szCs w:val="16"/>
              </w:rPr>
              <w:t>197,27</w:t>
            </w:r>
          </w:p>
        </w:tc>
      </w:tr>
      <w:tr w:rsidR="005571AA" w:rsidRPr="0049575C" w:rsidTr="008C11A4">
        <w:trPr>
          <w:trHeight w:val="928"/>
        </w:trPr>
        <w:tc>
          <w:tcPr>
            <w:tcW w:w="5353" w:type="dxa"/>
          </w:tcPr>
          <w:p w:rsidR="005571AA" w:rsidRPr="008C11A4" w:rsidRDefault="005571AA" w:rsidP="00AB5DC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8C11A4">
              <w:rPr>
                <w:b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5571AA" w:rsidRPr="008C11A4" w:rsidRDefault="005571AA" w:rsidP="00AB5DC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5571AA" w:rsidRPr="0049575C" w:rsidRDefault="005571AA" w:rsidP="00AB5DC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000 1 11 09</w:t>
            </w:r>
            <w:r w:rsidRPr="0049575C">
              <w:rPr>
                <w:b/>
                <w:bCs/>
                <w:color w:val="000000"/>
                <w:sz w:val="16"/>
                <w:szCs w:val="16"/>
              </w:rPr>
              <w:t>000 00 0000 120</w:t>
            </w:r>
          </w:p>
        </w:tc>
        <w:tc>
          <w:tcPr>
            <w:tcW w:w="992" w:type="dxa"/>
          </w:tcPr>
          <w:p w:rsidR="005571AA" w:rsidRDefault="00256DCF" w:rsidP="00B22C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850" w:type="dxa"/>
          </w:tcPr>
          <w:p w:rsidR="005571AA" w:rsidRDefault="005571AA" w:rsidP="00256D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</w:t>
            </w:r>
            <w:r w:rsidR="00256DCF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51" w:type="dxa"/>
          </w:tcPr>
          <w:p w:rsidR="005571AA" w:rsidRDefault="00256DCF" w:rsidP="008C11A4">
            <w:pPr>
              <w:jc w:val="center"/>
            </w:pPr>
            <w:r>
              <w:rPr>
                <w:b/>
                <w:sz w:val="16"/>
                <w:szCs w:val="16"/>
              </w:rPr>
              <w:t>197,27</w:t>
            </w:r>
          </w:p>
        </w:tc>
      </w:tr>
      <w:tr w:rsidR="005571AA" w:rsidRPr="0049575C" w:rsidTr="008C11A4">
        <w:trPr>
          <w:trHeight w:val="959"/>
        </w:trPr>
        <w:tc>
          <w:tcPr>
            <w:tcW w:w="5353" w:type="dxa"/>
          </w:tcPr>
          <w:p w:rsidR="005571AA" w:rsidRPr="008C11A4" w:rsidRDefault="005571AA" w:rsidP="00AB5DC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8C11A4">
              <w:rPr>
                <w:b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5571AA" w:rsidRPr="008C11A4" w:rsidRDefault="005571AA" w:rsidP="00AB5DC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5571AA" w:rsidRPr="0049575C" w:rsidRDefault="005571AA" w:rsidP="00AB5DC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000 1 11 0904</w:t>
            </w:r>
            <w:r w:rsidRPr="0049575C">
              <w:rPr>
                <w:b/>
                <w:bCs/>
                <w:color w:val="000000"/>
                <w:sz w:val="16"/>
                <w:szCs w:val="16"/>
              </w:rPr>
              <w:t>0 00 0000 120</w:t>
            </w:r>
          </w:p>
        </w:tc>
        <w:tc>
          <w:tcPr>
            <w:tcW w:w="992" w:type="dxa"/>
          </w:tcPr>
          <w:p w:rsidR="005571AA" w:rsidRDefault="00256DCF" w:rsidP="00B22C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850" w:type="dxa"/>
          </w:tcPr>
          <w:p w:rsidR="005571AA" w:rsidRDefault="005571AA" w:rsidP="00256D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</w:t>
            </w:r>
            <w:r w:rsidR="00256DCF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51" w:type="dxa"/>
          </w:tcPr>
          <w:p w:rsidR="005571AA" w:rsidRDefault="00256DCF" w:rsidP="008C11A4">
            <w:pPr>
              <w:jc w:val="center"/>
            </w:pPr>
            <w:r>
              <w:rPr>
                <w:b/>
                <w:sz w:val="16"/>
                <w:szCs w:val="16"/>
              </w:rPr>
              <w:t>197,27</w:t>
            </w:r>
          </w:p>
        </w:tc>
      </w:tr>
      <w:tr w:rsidR="005571AA" w:rsidRPr="0049575C" w:rsidTr="008C11A4">
        <w:tc>
          <w:tcPr>
            <w:tcW w:w="5353" w:type="dxa"/>
          </w:tcPr>
          <w:p w:rsidR="005571AA" w:rsidRPr="008C11A4" w:rsidRDefault="005571AA" w:rsidP="00AB5DCA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8C11A4">
              <w:rPr>
                <w:b/>
                <w:color w:val="000000"/>
                <w:sz w:val="16"/>
                <w:szCs w:val="16"/>
              </w:rPr>
              <w:t xml:space="preserve">  </w:t>
            </w:r>
            <w:r w:rsidRPr="008C11A4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5571AA" w:rsidRPr="008C11A4" w:rsidRDefault="005571AA" w:rsidP="00AB5DC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5571AA" w:rsidRPr="0049575C" w:rsidRDefault="005571AA" w:rsidP="00AB5DCA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977 </w:t>
            </w:r>
            <w:r w:rsidRPr="0049575C">
              <w:rPr>
                <w:bCs/>
                <w:color w:val="000000"/>
                <w:sz w:val="16"/>
                <w:szCs w:val="16"/>
              </w:rPr>
              <w:t xml:space="preserve">1 </w:t>
            </w:r>
            <w:r>
              <w:rPr>
                <w:bCs/>
                <w:color w:val="000000"/>
                <w:sz w:val="16"/>
                <w:szCs w:val="16"/>
              </w:rPr>
              <w:t>11 09045 10</w:t>
            </w:r>
            <w:r w:rsidRPr="0049575C">
              <w:rPr>
                <w:bCs/>
                <w:color w:val="000000"/>
                <w:sz w:val="16"/>
                <w:szCs w:val="16"/>
              </w:rPr>
              <w:t xml:space="preserve"> 0000 120</w:t>
            </w:r>
          </w:p>
        </w:tc>
        <w:tc>
          <w:tcPr>
            <w:tcW w:w="992" w:type="dxa"/>
          </w:tcPr>
          <w:p w:rsidR="005571AA" w:rsidRPr="005571AA" w:rsidRDefault="00256DCF" w:rsidP="00B22C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850" w:type="dxa"/>
          </w:tcPr>
          <w:p w:rsidR="005571AA" w:rsidRPr="005571AA" w:rsidRDefault="005571AA" w:rsidP="00256DCF">
            <w:pPr>
              <w:jc w:val="center"/>
              <w:rPr>
                <w:sz w:val="16"/>
                <w:szCs w:val="16"/>
              </w:rPr>
            </w:pPr>
            <w:r w:rsidRPr="005571AA">
              <w:rPr>
                <w:sz w:val="16"/>
                <w:szCs w:val="16"/>
              </w:rPr>
              <w:t>2,</w:t>
            </w:r>
            <w:r w:rsidR="00256DCF"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</w:tcPr>
          <w:p w:rsidR="005571AA" w:rsidRDefault="00256DCF" w:rsidP="008C11A4">
            <w:pPr>
              <w:jc w:val="center"/>
            </w:pPr>
            <w:r>
              <w:rPr>
                <w:b/>
                <w:sz w:val="16"/>
                <w:szCs w:val="16"/>
              </w:rPr>
              <w:t>197,27</w:t>
            </w:r>
          </w:p>
        </w:tc>
      </w:tr>
      <w:tr w:rsidR="00413D20" w:rsidRPr="0049575C" w:rsidTr="008C11A4">
        <w:tc>
          <w:tcPr>
            <w:tcW w:w="5353" w:type="dxa"/>
          </w:tcPr>
          <w:p w:rsidR="00413D20" w:rsidRPr="00791BE9" w:rsidRDefault="00413D20" w:rsidP="002E7AD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91BE9">
              <w:rPr>
                <w:b/>
                <w:bCs/>
                <w:color w:val="000000"/>
                <w:sz w:val="16"/>
                <w:szCs w:val="16"/>
              </w:rPr>
              <w:t>ДОХОДЫ ОТ ОКАЗАНИЯ ПЛАТНЫХ УСЛУГ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A001A">
              <w:rPr>
                <w:b/>
                <w:bCs/>
                <w:color w:val="000000"/>
                <w:sz w:val="16"/>
                <w:szCs w:val="16"/>
              </w:rPr>
              <w:t>(РАБОТ)</w:t>
            </w:r>
            <w:r w:rsidRPr="00791BE9">
              <w:rPr>
                <w:b/>
                <w:bCs/>
                <w:color w:val="000000"/>
                <w:sz w:val="16"/>
                <w:szCs w:val="16"/>
              </w:rPr>
              <w:t xml:space="preserve"> И КОМПЕНСАЦИИ</w:t>
            </w:r>
            <w:r w:rsidR="009D2E7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91BE9">
              <w:rPr>
                <w:b/>
                <w:bCs/>
                <w:color w:val="000000"/>
                <w:sz w:val="16"/>
                <w:szCs w:val="16"/>
              </w:rPr>
              <w:t>ЗАТРАТ ГОСУДАРСТВА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000 </w:t>
            </w:r>
            <w:r w:rsidRPr="0049575C">
              <w:rPr>
                <w:b/>
                <w:bCs/>
                <w:color w:val="000000"/>
                <w:sz w:val="16"/>
                <w:szCs w:val="16"/>
              </w:rPr>
              <w:t xml:space="preserve">1 13 00000 00 0000 000   </w:t>
            </w:r>
          </w:p>
        </w:tc>
        <w:tc>
          <w:tcPr>
            <w:tcW w:w="992" w:type="dxa"/>
          </w:tcPr>
          <w:p w:rsidR="00413D20" w:rsidRPr="002D75F5" w:rsidRDefault="00256DCF" w:rsidP="002E7A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872,50</w:t>
            </w:r>
          </w:p>
        </w:tc>
        <w:tc>
          <w:tcPr>
            <w:tcW w:w="850" w:type="dxa"/>
          </w:tcPr>
          <w:p w:rsidR="00413D20" w:rsidRPr="00061AFF" w:rsidRDefault="00256DCF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872,80</w:t>
            </w:r>
          </w:p>
        </w:tc>
        <w:tc>
          <w:tcPr>
            <w:tcW w:w="851" w:type="dxa"/>
          </w:tcPr>
          <w:p w:rsidR="00413D20" w:rsidRPr="00576204" w:rsidRDefault="00B015A7" w:rsidP="00256D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</w:t>
            </w:r>
            <w:r w:rsidR="00256DCF">
              <w:rPr>
                <w:b/>
                <w:sz w:val="16"/>
                <w:szCs w:val="16"/>
              </w:rPr>
              <w:t>03</w:t>
            </w:r>
          </w:p>
        </w:tc>
      </w:tr>
      <w:tr w:rsidR="00B015A7" w:rsidRPr="0049575C" w:rsidTr="00B22C7F">
        <w:tc>
          <w:tcPr>
            <w:tcW w:w="5353" w:type="dxa"/>
            <w:vAlign w:val="bottom"/>
          </w:tcPr>
          <w:p w:rsidR="00B015A7" w:rsidRPr="00B015A7" w:rsidRDefault="00B015A7" w:rsidP="00B015A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B015A7">
              <w:rPr>
                <w:b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2552" w:type="dxa"/>
            <w:vAlign w:val="bottom"/>
          </w:tcPr>
          <w:p w:rsidR="00B015A7" w:rsidRPr="00B015A7" w:rsidRDefault="00B015A7" w:rsidP="00B015A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B015A7">
              <w:rPr>
                <w:b/>
                <w:color w:val="000000"/>
                <w:sz w:val="16"/>
                <w:szCs w:val="16"/>
              </w:rPr>
              <w:t>000 1 13 01000 00 0000 130</w:t>
            </w:r>
          </w:p>
        </w:tc>
        <w:tc>
          <w:tcPr>
            <w:tcW w:w="992" w:type="dxa"/>
          </w:tcPr>
          <w:p w:rsidR="00B015A7" w:rsidRDefault="00256DCF" w:rsidP="00B015A7">
            <w:pPr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872,50</w:t>
            </w:r>
          </w:p>
        </w:tc>
        <w:tc>
          <w:tcPr>
            <w:tcW w:w="850" w:type="dxa"/>
          </w:tcPr>
          <w:p w:rsidR="00B015A7" w:rsidRDefault="00256DCF" w:rsidP="00AB5D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872,80</w:t>
            </w:r>
          </w:p>
        </w:tc>
        <w:tc>
          <w:tcPr>
            <w:tcW w:w="851" w:type="dxa"/>
          </w:tcPr>
          <w:p w:rsidR="00B015A7" w:rsidRDefault="00B015A7" w:rsidP="00256D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</w:t>
            </w:r>
            <w:r w:rsidR="00256DCF">
              <w:rPr>
                <w:b/>
                <w:sz w:val="16"/>
                <w:szCs w:val="16"/>
              </w:rPr>
              <w:t>03</w:t>
            </w:r>
          </w:p>
        </w:tc>
      </w:tr>
      <w:tr w:rsidR="00B015A7" w:rsidRPr="0049575C" w:rsidTr="00B22C7F">
        <w:tc>
          <w:tcPr>
            <w:tcW w:w="5353" w:type="dxa"/>
            <w:vAlign w:val="bottom"/>
          </w:tcPr>
          <w:p w:rsidR="00B015A7" w:rsidRPr="00B015A7" w:rsidRDefault="00B015A7" w:rsidP="00B015A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B015A7">
              <w:rPr>
                <w:b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2552" w:type="dxa"/>
            <w:vAlign w:val="bottom"/>
          </w:tcPr>
          <w:p w:rsidR="00B015A7" w:rsidRPr="00B015A7" w:rsidRDefault="00B015A7" w:rsidP="00B015A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B015A7">
              <w:rPr>
                <w:b/>
                <w:color w:val="000000"/>
                <w:sz w:val="16"/>
                <w:szCs w:val="16"/>
              </w:rPr>
              <w:t>000 1 13 01990 00 0000 130</w:t>
            </w:r>
          </w:p>
        </w:tc>
        <w:tc>
          <w:tcPr>
            <w:tcW w:w="992" w:type="dxa"/>
          </w:tcPr>
          <w:p w:rsidR="00B015A7" w:rsidRDefault="00256DCF" w:rsidP="00B015A7">
            <w:pPr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872,50</w:t>
            </w:r>
          </w:p>
        </w:tc>
        <w:tc>
          <w:tcPr>
            <w:tcW w:w="850" w:type="dxa"/>
          </w:tcPr>
          <w:p w:rsidR="00B015A7" w:rsidRDefault="00256DCF" w:rsidP="00AB5D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872,80</w:t>
            </w:r>
          </w:p>
        </w:tc>
        <w:tc>
          <w:tcPr>
            <w:tcW w:w="851" w:type="dxa"/>
          </w:tcPr>
          <w:p w:rsidR="00B015A7" w:rsidRDefault="00B015A7" w:rsidP="00256D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  <w:r w:rsidR="00256DCF">
              <w:rPr>
                <w:b/>
                <w:sz w:val="16"/>
                <w:szCs w:val="16"/>
              </w:rPr>
              <w:t>,03</w:t>
            </w:r>
          </w:p>
        </w:tc>
      </w:tr>
      <w:tr w:rsidR="00B015A7" w:rsidRPr="0049575C" w:rsidTr="00B015A7">
        <w:tc>
          <w:tcPr>
            <w:tcW w:w="5353" w:type="dxa"/>
            <w:vAlign w:val="bottom"/>
          </w:tcPr>
          <w:p w:rsidR="00B015A7" w:rsidRPr="00B015A7" w:rsidRDefault="00B015A7" w:rsidP="00B015A7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B015A7">
              <w:rPr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552" w:type="dxa"/>
            <w:vAlign w:val="bottom"/>
          </w:tcPr>
          <w:p w:rsidR="00B015A7" w:rsidRPr="00B015A7" w:rsidRDefault="00B015A7" w:rsidP="00B015A7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B015A7">
              <w:rPr>
                <w:color w:val="000000"/>
                <w:sz w:val="16"/>
                <w:szCs w:val="16"/>
              </w:rPr>
              <w:t>977 1 13 01995 10 0000 130</w:t>
            </w:r>
          </w:p>
        </w:tc>
        <w:tc>
          <w:tcPr>
            <w:tcW w:w="992" w:type="dxa"/>
            <w:vAlign w:val="bottom"/>
          </w:tcPr>
          <w:p w:rsidR="00B015A7" w:rsidRPr="00B015A7" w:rsidRDefault="00256DCF" w:rsidP="00B015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872,50</w:t>
            </w:r>
          </w:p>
        </w:tc>
        <w:tc>
          <w:tcPr>
            <w:tcW w:w="850" w:type="dxa"/>
            <w:vAlign w:val="bottom"/>
          </w:tcPr>
          <w:p w:rsidR="00B015A7" w:rsidRPr="00B015A7" w:rsidRDefault="00256DCF" w:rsidP="00B015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872,80</w:t>
            </w:r>
          </w:p>
        </w:tc>
        <w:tc>
          <w:tcPr>
            <w:tcW w:w="851" w:type="dxa"/>
            <w:vAlign w:val="bottom"/>
          </w:tcPr>
          <w:p w:rsidR="00B015A7" w:rsidRPr="00B015A7" w:rsidRDefault="00B015A7" w:rsidP="00256D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100,</w:t>
            </w:r>
            <w:r w:rsidR="00256DCF">
              <w:rPr>
                <w:bCs/>
                <w:color w:val="000000"/>
                <w:sz w:val="16"/>
                <w:szCs w:val="16"/>
              </w:rPr>
              <w:t>03</w:t>
            </w:r>
          </w:p>
        </w:tc>
      </w:tr>
      <w:tr w:rsidR="005571AA" w:rsidRPr="0049575C" w:rsidTr="008C11A4">
        <w:tc>
          <w:tcPr>
            <w:tcW w:w="5353" w:type="dxa"/>
          </w:tcPr>
          <w:p w:rsidR="005571AA" w:rsidRPr="00791BE9" w:rsidRDefault="005571AA" w:rsidP="002E7AD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791BE9">
              <w:rPr>
                <w:b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2552" w:type="dxa"/>
          </w:tcPr>
          <w:p w:rsidR="005571AA" w:rsidRPr="0049575C" w:rsidRDefault="005571AA" w:rsidP="002E7ADA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000 1 13 02000 00 </w:t>
            </w:r>
            <w:r w:rsidR="00256DCF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0000 130</w:t>
            </w:r>
          </w:p>
        </w:tc>
        <w:tc>
          <w:tcPr>
            <w:tcW w:w="992" w:type="dxa"/>
          </w:tcPr>
          <w:p w:rsidR="005571AA" w:rsidRPr="005571AA" w:rsidRDefault="005571AA" w:rsidP="00B22C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71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71AA" w:rsidRPr="005571AA" w:rsidRDefault="00256DCF" w:rsidP="00B22C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0,14</w:t>
            </w:r>
          </w:p>
        </w:tc>
        <w:tc>
          <w:tcPr>
            <w:tcW w:w="851" w:type="dxa"/>
          </w:tcPr>
          <w:p w:rsidR="005571AA" w:rsidRPr="005571AA" w:rsidRDefault="005571AA" w:rsidP="00B22C7F">
            <w:pPr>
              <w:jc w:val="center"/>
              <w:rPr>
                <w:b/>
                <w:sz w:val="16"/>
                <w:szCs w:val="16"/>
              </w:rPr>
            </w:pPr>
            <w:r w:rsidRPr="005571AA">
              <w:rPr>
                <w:b/>
                <w:sz w:val="16"/>
                <w:szCs w:val="16"/>
              </w:rPr>
              <w:t>0,00</w:t>
            </w:r>
          </w:p>
        </w:tc>
      </w:tr>
      <w:tr w:rsidR="005571AA" w:rsidRPr="0049575C" w:rsidTr="008C11A4">
        <w:tc>
          <w:tcPr>
            <w:tcW w:w="5353" w:type="dxa"/>
          </w:tcPr>
          <w:p w:rsidR="005571AA" w:rsidRPr="00A951B0" w:rsidRDefault="005571AA" w:rsidP="002E7AD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A951B0">
              <w:rPr>
                <w:b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2552" w:type="dxa"/>
          </w:tcPr>
          <w:p w:rsidR="005571AA" w:rsidRPr="00A951B0" w:rsidRDefault="005571AA" w:rsidP="002E7ADA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000</w:t>
            </w:r>
            <w:r w:rsidRPr="00A951B0">
              <w:rPr>
                <w:b/>
                <w:color w:val="000000"/>
                <w:sz w:val="16"/>
                <w:szCs w:val="16"/>
              </w:rPr>
              <w:t xml:space="preserve"> 1 13 02990 00</w:t>
            </w:r>
            <w:r w:rsidR="00256DCF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A951B0">
              <w:rPr>
                <w:b/>
                <w:color w:val="000000"/>
                <w:sz w:val="16"/>
                <w:szCs w:val="16"/>
              </w:rPr>
              <w:t xml:space="preserve"> 0000 130</w:t>
            </w:r>
          </w:p>
        </w:tc>
        <w:tc>
          <w:tcPr>
            <w:tcW w:w="992" w:type="dxa"/>
          </w:tcPr>
          <w:p w:rsidR="005571AA" w:rsidRPr="005571AA" w:rsidRDefault="005571AA" w:rsidP="00B22C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71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71AA" w:rsidRPr="005571AA" w:rsidRDefault="00256DCF" w:rsidP="00B22C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0,14</w:t>
            </w:r>
          </w:p>
        </w:tc>
        <w:tc>
          <w:tcPr>
            <w:tcW w:w="851" w:type="dxa"/>
          </w:tcPr>
          <w:p w:rsidR="005571AA" w:rsidRPr="005571AA" w:rsidRDefault="005571AA" w:rsidP="00B22C7F">
            <w:pPr>
              <w:jc w:val="center"/>
              <w:rPr>
                <w:b/>
                <w:sz w:val="16"/>
                <w:szCs w:val="16"/>
              </w:rPr>
            </w:pPr>
            <w:r w:rsidRPr="005571AA">
              <w:rPr>
                <w:b/>
                <w:sz w:val="16"/>
                <w:szCs w:val="16"/>
              </w:rPr>
              <w:t>0,00</w:t>
            </w:r>
          </w:p>
        </w:tc>
      </w:tr>
      <w:tr w:rsidR="008C11A4" w:rsidRPr="0049575C" w:rsidTr="008C11A4">
        <w:tc>
          <w:tcPr>
            <w:tcW w:w="5353" w:type="dxa"/>
          </w:tcPr>
          <w:p w:rsidR="008C11A4" w:rsidRDefault="008C11A4" w:rsidP="002E7ADA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552" w:type="dxa"/>
          </w:tcPr>
          <w:p w:rsidR="008C11A4" w:rsidRDefault="008C11A4" w:rsidP="002E7AD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977 1 13 02995 10 </w:t>
            </w:r>
            <w:r w:rsidR="00256DCF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0000 130</w:t>
            </w:r>
          </w:p>
        </w:tc>
        <w:tc>
          <w:tcPr>
            <w:tcW w:w="992" w:type="dxa"/>
          </w:tcPr>
          <w:p w:rsidR="008C11A4" w:rsidRPr="008C11A4" w:rsidRDefault="005571AA" w:rsidP="00AB5D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C11A4" w:rsidRPr="008C11A4" w:rsidRDefault="00256DCF" w:rsidP="00AB5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</w:t>
            </w:r>
          </w:p>
        </w:tc>
        <w:tc>
          <w:tcPr>
            <w:tcW w:w="851" w:type="dxa"/>
          </w:tcPr>
          <w:p w:rsidR="008C11A4" w:rsidRPr="008C11A4" w:rsidRDefault="005571AA" w:rsidP="00AB5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1440D" w:rsidRPr="0049575C" w:rsidTr="008C11A4">
        <w:tc>
          <w:tcPr>
            <w:tcW w:w="5353" w:type="dxa"/>
          </w:tcPr>
          <w:p w:rsidR="0081440D" w:rsidRPr="0081440D" w:rsidRDefault="0081440D" w:rsidP="00813FE5">
            <w:pPr>
              <w:rPr>
                <w:b/>
                <w:color w:val="000000"/>
                <w:sz w:val="16"/>
                <w:szCs w:val="16"/>
              </w:rPr>
            </w:pPr>
            <w:r w:rsidRPr="0081440D">
              <w:rPr>
                <w:b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552" w:type="dxa"/>
          </w:tcPr>
          <w:p w:rsidR="0081440D" w:rsidRPr="0081440D" w:rsidRDefault="0081440D" w:rsidP="00813FE5">
            <w:pPr>
              <w:rPr>
                <w:b/>
                <w:color w:val="000000"/>
                <w:sz w:val="16"/>
                <w:szCs w:val="16"/>
              </w:rPr>
            </w:pPr>
            <w:r w:rsidRPr="0081440D">
              <w:rPr>
                <w:b/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992" w:type="dxa"/>
          </w:tcPr>
          <w:p w:rsidR="0081440D" w:rsidRDefault="0081440D" w:rsidP="002E7A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83,43</w:t>
            </w:r>
          </w:p>
        </w:tc>
        <w:tc>
          <w:tcPr>
            <w:tcW w:w="850" w:type="dxa"/>
          </w:tcPr>
          <w:p w:rsidR="0081440D" w:rsidRDefault="0081440D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83,43</w:t>
            </w:r>
          </w:p>
        </w:tc>
        <w:tc>
          <w:tcPr>
            <w:tcW w:w="851" w:type="dxa"/>
          </w:tcPr>
          <w:p w:rsidR="0081440D" w:rsidRPr="0055778E" w:rsidRDefault="0081440D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100,00</w:t>
            </w:r>
          </w:p>
        </w:tc>
      </w:tr>
      <w:tr w:rsidR="0081440D" w:rsidRPr="0049575C" w:rsidTr="008C11A4">
        <w:tc>
          <w:tcPr>
            <w:tcW w:w="5353" w:type="dxa"/>
          </w:tcPr>
          <w:p w:rsidR="0081440D" w:rsidRPr="0081440D" w:rsidRDefault="0081440D" w:rsidP="00813FE5">
            <w:pPr>
              <w:rPr>
                <w:b/>
                <w:color w:val="000000"/>
                <w:sz w:val="16"/>
                <w:szCs w:val="16"/>
              </w:rPr>
            </w:pPr>
            <w:r w:rsidRPr="0081440D">
              <w:rPr>
                <w:b/>
                <w:color w:val="00000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</w:tcPr>
          <w:p w:rsidR="0081440D" w:rsidRPr="0081440D" w:rsidRDefault="0081440D" w:rsidP="00813FE5">
            <w:pPr>
              <w:rPr>
                <w:b/>
                <w:color w:val="000000"/>
                <w:sz w:val="16"/>
                <w:szCs w:val="16"/>
              </w:rPr>
            </w:pPr>
            <w:r w:rsidRPr="0081440D">
              <w:rPr>
                <w:b/>
                <w:color w:val="000000"/>
                <w:sz w:val="16"/>
                <w:szCs w:val="16"/>
              </w:rPr>
              <w:t>000 1 14 02000 00 0000 000</w:t>
            </w:r>
          </w:p>
        </w:tc>
        <w:tc>
          <w:tcPr>
            <w:tcW w:w="992" w:type="dxa"/>
          </w:tcPr>
          <w:p w:rsidR="0081440D" w:rsidRDefault="0081440D" w:rsidP="002E7A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83,43</w:t>
            </w:r>
          </w:p>
        </w:tc>
        <w:tc>
          <w:tcPr>
            <w:tcW w:w="850" w:type="dxa"/>
          </w:tcPr>
          <w:p w:rsidR="0081440D" w:rsidRDefault="0081440D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83,43</w:t>
            </w:r>
          </w:p>
        </w:tc>
        <w:tc>
          <w:tcPr>
            <w:tcW w:w="851" w:type="dxa"/>
          </w:tcPr>
          <w:p w:rsidR="0081440D" w:rsidRPr="0055778E" w:rsidRDefault="0081440D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100,00</w:t>
            </w:r>
          </w:p>
        </w:tc>
      </w:tr>
      <w:tr w:rsidR="0081440D" w:rsidRPr="0049575C" w:rsidTr="0081440D">
        <w:trPr>
          <w:trHeight w:val="950"/>
        </w:trPr>
        <w:tc>
          <w:tcPr>
            <w:tcW w:w="5353" w:type="dxa"/>
          </w:tcPr>
          <w:p w:rsidR="0081440D" w:rsidRPr="0081440D" w:rsidRDefault="0081440D" w:rsidP="00813FE5">
            <w:pPr>
              <w:rPr>
                <w:b/>
                <w:color w:val="000000"/>
                <w:sz w:val="16"/>
                <w:szCs w:val="16"/>
              </w:rPr>
            </w:pPr>
            <w:r w:rsidRPr="0081440D">
              <w:rPr>
                <w:b/>
                <w:color w:val="000000"/>
                <w:sz w:val="16"/>
                <w:szCs w:val="16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552" w:type="dxa"/>
          </w:tcPr>
          <w:p w:rsidR="0081440D" w:rsidRPr="0081440D" w:rsidRDefault="0081440D" w:rsidP="00813FE5">
            <w:pPr>
              <w:rPr>
                <w:b/>
                <w:color w:val="000000"/>
                <w:sz w:val="16"/>
                <w:szCs w:val="16"/>
              </w:rPr>
            </w:pPr>
            <w:r w:rsidRPr="0081440D">
              <w:rPr>
                <w:b/>
                <w:color w:val="000000"/>
                <w:sz w:val="16"/>
                <w:szCs w:val="16"/>
              </w:rPr>
              <w:t>000 1 14 02050 10 0000 440</w:t>
            </w:r>
          </w:p>
        </w:tc>
        <w:tc>
          <w:tcPr>
            <w:tcW w:w="992" w:type="dxa"/>
          </w:tcPr>
          <w:p w:rsidR="0081440D" w:rsidRDefault="0081440D" w:rsidP="002E7A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83,43</w:t>
            </w:r>
          </w:p>
        </w:tc>
        <w:tc>
          <w:tcPr>
            <w:tcW w:w="850" w:type="dxa"/>
          </w:tcPr>
          <w:p w:rsidR="0081440D" w:rsidRDefault="0081440D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83,43</w:t>
            </w:r>
          </w:p>
        </w:tc>
        <w:tc>
          <w:tcPr>
            <w:tcW w:w="851" w:type="dxa"/>
          </w:tcPr>
          <w:p w:rsidR="0081440D" w:rsidRPr="0055778E" w:rsidRDefault="0081440D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100,00</w:t>
            </w:r>
          </w:p>
        </w:tc>
      </w:tr>
      <w:tr w:rsidR="0081440D" w:rsidRPr="0049575C" w:rsidTr="008C11A4">
        <w:tc>
          <w:tcPr>
            <w:tcW w:w="5353" w:type="dxa"/>
          </w:tcPr>
          <w:p w:rsidR="0081440D" w:rsidRPr="0081440D" w:rsidRDefault="0081440D" w:rsidP="00813FE5">
            <w:pPr>
              <w:rPr>
                <w:color w:val="000000"/>
                <w:sz w:val="16"/>
                <w:szCs w:val="16"/>
              </w:rPr>
            </w:pPr>
            <w:r w:rsidRPr="0081440D">
              <w:rPr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552" w:type="dxa"/>
          </w:tcPr>
          <w:p w:rsidR="0081440D" w:rsidRPr="0081440D" w:rsidRDefault="0081440D" w:rsidP="00813F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977 </w:t>
            </w:r>
            <w:r w:rsidRPr="0081440D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1440D">
              <w:rPr>
                <w:color w:val="000000"/>
                <w:sz w:val="16"/>
                <w:szCs w:val="16"/>
              </w:rPr>
              <w:t>14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1440D">
              <w:rPr>
                <w:color w:val="000000"/>
                <w:sz w:val="16"/>
                <w:szCs w:val="16"/>
              </w:rPr>
              <w:t>02053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1440D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1440D">
              <w:rPr>
                <w:color w:val="000000"/>
                <w:sz w:val="16"/>
                <w:szCs w:val="16"/>
              </w:rPr>
              <w:t>0000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1440D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992" w:type="dxa"/>
          </w:tcPr>
          <w:p w:rsidR="0081440D" w:rsidRPr="0081440D" w:rsidRDefault="0081440D" w:rsidP="002E7A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1440D">
              <w:rPr>
                <w:color w:val="000000"/>
                <w:sz w:val="16"/>
                <w:szCs w:val="16"/>
              </w:rPr>
              <w:t>83,43</w:t>
            </w:r>
          </w:p>
        </w:tc>
        <w:tc>
          <w:tcPr>
            <w:tcW w:w="850" w:type="dxa"/>
          </w:tcPr>
          <w:p w:rsidR="0081440D" w:rsidRPr="0081440D" w:rsidRDefault="0081440D" w:rsidP="002E7ADA">
            <w:pPr>
              <w:jc w:val="center"/>
              <w:rPr>
                <w:sz w:val="16"/>
                <w:szCs w:val="16"/>
              </w:rPr>
            </w:pPr>
            <w:r w:rsidRPr="0081440D">
              <w:rPr>
                <w:color w:val="000000"/>
                <w:sz w:val="16"/>
                <w:szCs w:val="16"/>
              </w:rPr>
              <w:t>83,43</w:t>
            </w:r>
          </w:p>
        </w:tc>
        <w:tc>
          <w:tcPr>
            <w:tcW w:w="851" w:type="dxa"/>
          </w:tcPr>
          <w:p w:rsidR="0081440D" w:rsidRPr="0081440D" w:rsidRDefault="0081440D" w:rsidP="002E7ADA">
            <w:pPr>
              <w:jc w:val="center"/>
              <w:rPr>
                <w:sz w:val="16"/>
                <w:szCs w:val="16"/>
              </w:rPr>
            </w:pPr>
            <w:r w:rsidRPr="0081440D">
              <w:rPr>
                <w:sz w:val="16"/>
                <w:szCs w:val="16"/>
              </w:rPr>
              <w:t>100,00</w:t>
            </w:r>
          </w:p>
        </w:tc>
      </w:tr>
      <w:tr w:rsidR="0081440D" w:rsidRPr="0049575C" w:rsidTr="008C11A4">
        <w:tc>
          <w:tcPr>
            <w:tcW w:w="5353" w:type="dxa"/>
          </w:tcPr>
          <w:p w:rsidR="0081440D" w:rsidRPr="0081440D" w:rsidRDefault="0081440D" w:rsidP="00813FE5">
            <w:pPr>
              <w:rPr>
                <w:color w:val="000000"/>
                <w:sz w:val="16"/>
                <w:szCs w:val="16"/>
              </w:rPr>
            </w:pPr>
            <w:r w:rsidRPr="0081440D">
              <w:rPr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552" w:type="dxa"/>
          </w:tcPr>
          <w:p w:rsidR="0081440D" w:rsidRPr="0081440D" w:rsidRDefault="0081440D" w:rsidP="00813F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000 </w:t>
            </w:r>
            <w:r w:rsidRPr="0081440D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1440D">
              <w:rPr>
                <w:color w:val="000000"/>
                <w:sz w:val="16"/>
                <w:szCs w:val="16"/>
              </w:rPr>
              <w:t>16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1440D">
              <w:rPr>
                <w:color w:val="000000"/>
                <w:sz w:val="16"/>
                <w:szCs w:val="16"/>
              </w:rPr>
              <w:t>00000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1440D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1440D">
              <w:rPr>
                <w:color w:val="000000"/>
                <w:sz w:val="16"/>
                <w:szCs w:val="16"/>
              </w:rPr>
              <w:t>0000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1440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</w:tcPr>
          <w:p w:rsidR="0081440D" w:rsidRDefault="0081440D" w:rsidP="002E7A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5571AA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1440D" w:rsidRDefault="0081440D" w:rsidP="002E7ADA">
            <w:pPr>
              <w:jc w:val="center"/>
              <w:rPr>
                <w:b/>
                <w:sz w:val="16"/>
                <w:szCs w:val="16"/>
              </w:rPr>
            </w:pPr>
            <w:r w:rsidRPr="005571AA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81440D" w:rsidRPr="0055778E" w:rsidRDefault="0081440D" w:rsidP="002E7ADA">
            <w:pPr>
              <w:jc w:val="center"/>
              <w:rPr>
                <w:b/>
                <w:sz w:val="16"/>
                <w:szCs w:val="16"/>
              </w:rPr>
            </w:pPr>
            <w:r w:rsidRPr="005571AA">
              <w:rPr>
                <w:b/>
                <w:sz w:val="16"/>
                <w:szCs w:val="16"/>
              </w:rPr>
              <w:t>0,00</w:t>
            </w:r>
          </w:p>
        </w:tc>
      </w:tr>
      <w:tr w:rsidR="0081440D" w:rsidRPr="0049575C" w:rsidTr="008C11A4">
        <w:tc>
          <w:tcPr>
            <w:tcW w:w="5353" w:type="dxa"/>
          </w:tcPr>
          <w:p w:rsidR="0081440D" w:rsidRPr="0081440D" w:rsidRDefault="0081440D" w:rsidP="00813FE5">
            <w:pPr>
              <w:rPr>
                <w:color w:val="000000"/>
                <w:sz w:val="16"/>
                <w:szCs w:val="16"/>
              </w:rPr>
            </w:pPr>
            <w:r w:rsidRPr="0081440D">
              <w:rPr>
                <w:color w:val="000000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552" w:type="dxa"/>
          </w:tcPr>
          <w:p w:rsidR="0081440D" w:rsidRPr="0081440D" w:rsidRDefault="0081440D" w:rsidP="00813F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000 </w:t>
            </w:r>
            <w:r w:rsidRPr="0081440D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1440D">
              <w:rPr>
                <w:color w:val="000000"/>
                <w:sz w:val="16"/>
                <w:szCs w:val="16"/>
              </w:rPr>
              <w:t>16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1440D">
              <w:rPr>
                <w:color w:val="000000"/>
                <w:sz w:val="16"/>
                <w:szCs w:val="16"/>
              </w:rPr>
              <w:t>07000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1440D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1440D">
              <w:rPr>
                <w:color w:val="000000"/>
                <w:sz w:val="16"/>
                <w:szCs w:val="16"/>
              </w:rPr>
              <w:t>0000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1440D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992" w:type="dxa"/>
          </w:tcPr>
          <w:p w:rsidR="0081440D" w:rsidRDefault="0081440D" w:rsidP="002E7A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5571AA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1440D" w:rsidRDefault="0081440D" w:rsidP="002E7ADA">
            <w:pPr>
              <w:jc w:val="center"/>
              <w:rPr>
                <w:b/>
                <w:sz w:val="16"/>
                <w:szCs w:val="16"/>
              </w:rPr>
            </w:pPr>
            <w:r w:rsidRPr="005571AA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81440D" w:rsidRPr="0055778E" w:rsidRDefault="0081440D" w:rsidP="002E7ADA">
            <w:pPr>
              <w:jc w:val="center"/>
              <w:rPr>
                <w:b/>
                <w:sz w:val="16"/>
                <w:szCs w:val="16"/>
              </w:rPr>
            </w:pPr>
            <w:r w:rsidRPr="005571AA">
              <w:rPr>
                <w:b/>
                <w:sz w:val="16"/>
                <w:szCs w:val="16"/>
              </w:rPr>
              <w:t>0,00</w:t>
            </w:r>
          </w:p>
        </w:tc>
      </w:tr>
      <w:tr w:rsidR="0081440D" w:rsidRPr="0049575C" w:rsidTr="008C11A4">
        <w:tc>
          <w:tcPr>
            <w:tcW w:w="5353" w:type="dxa"/>
          </w:tcPr>
          <w:p w:rsidR="0081440D" w:rsidRPr="0081440D" w:rsidRDefault="0081440D" w:rsidP="00813FE5">
            <w:pPr>
              <w:rPr>
                <w:color w:val="000000"/>
                <w:sz w:val="16"/>
                <w:szCs w:val="16"/>
              </w:rPr>
            </w:pPr>
            <w:r w:rsidRPr="0081440D">
              <w:rPr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552" w:type="dxa"/>
          </w:tcPr>
          <w:p w:rsidR="0081440D" w:rsidRPr="0081440D" w:rsidRDefault="0081440D" w:rsidP="00813F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000 </w:t>
            </w:r>
            <w:r w:rsidRPr="0081440D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1440D">
              <w:rPr>
                <w:color w:val="000000"/>
                <w:sz w:val="16"/>
                <w:szCs w:val="16"/>
              </w:rPr>
              <w:t>16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1440D">
              <w:rPr>
                <w:color w:val="000000"/>
                <w:sz w:val="16"/>
                <w:szCs w:val="16"/>
              </w:rPr>
              <w:t>07090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1440D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1440D">
              <w:rPr>
                <w:color w:val="000000"/>
                <w:sz w:val="16"/>
                <w:szCs w:val="16"/>
              </w:rPr>
              <w:t>0000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1440D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992" w:type="dxa"/>
          </w:tcPr>
          <w:p w:rsidR="0081440D" w:rsidRDefault="0081440D" w:rsidP="002E7A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5571AA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1440D" w:rsidRDefault="0081440D" w:rsidP="002E7ADA">
            <w:pPr>
              <w:jc w:val="center"/>
              <w:rPr>
                <w:b/>
                <w:sz w:val="16"/>
                <w:szCs w:val="16"/>
              </w:rPr>
            </w:pPr>
            <w:r w:rsidRPr="005571AA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81440D" w:rsidRPr="0055778E" w:rsidRDefault="0081440D" w:rsidP="002E7ADA">
            <w:pPr>
              <w:jc w:val="center"/>
              <w:rPr>
                <w:b/>
                <w:sz w:val="16"/>
                <w:szCs w:val="16"/>
              </w:rPr>
            </w:pPr>
            <w:r w:rsidRPr="005571AA">
              <w:rPr>
                <w:b/>
                <w:sz w:val="16"/>
                <w:szCs w:val="16"/>
              </w:rPr>
              <w:t>0,00</w:t>
            </w:r>
          </w:p>
        </w:tc>
      </w:tr>
      <w:tr w:rsidR="0081440D" w:rsidRPr="0049575C" w:rsidTr="008C11A4">
        <w:tc>
          <w:tcPr>
            <w:tcW w:w="5353" w:type="dxa"/>
          </w:tcPr>
          <w:p w:rsidR="0081440D" w:rsidRDefault="0081440D" w:rsidP="00813FE5">
            <w:r w:rsidRPr="0081440D">
              <w:rPr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2552" w:type="dxa"/>
          </w:tcPr>
          <w:p w:rsidR="0081440D" w:rsidRPr="0081440D" w:rsidRDefault="0081440D" w:rsidP="00813F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977 </w:t>
            </w:r>
            <w:r w:rsidRPr="0081440D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1440D">
              <w:rPr>
                <w:color w:val="000000"/>
                <w:sz w:val="16"/>
                <w:szCs w:val="16"/>
              </w:rPr>
              <w:t>16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1440D">
              <w:rPr>
                <w:color w:val="000000"/>
                <w:sz w:val="16"/>
                <w:szCs w:val="16"/>
              </w:rPr>
              <w:t>07090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1440D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1440D">
              <w:rPr>
                <w:color w:val="000000"/>
                <w:sz w:val="16"/>
                <w:szCs w:val="16"/>
              </w:rPr>
              <w:t>0000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1440D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992" w:type="dxa"/>
          </w:tcPr>
          <w:p w:rsidR="0081440D" w:rsidRDefault="0081440D" w:rsidP="002E7A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81440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1440D" w:rsidRDefault="0081440D" w:rsidP="002E7ADA">
            <w:pPr>
              <w:jc w:val="center"/>
              <w:rPr>
                <w:b/>
                <w:sz w:val="16"/>
                <w:szCs w:val="16"/>
              </w:rPr>
            </w:pPr>
            <w:r w:rsidRPr="0081440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81440D" w:rsidRPr="0081440D" w:rsidRDefault="0081440D" w:rsidP="002E7ADA">
            <w:pPr>
              <w:jc w:val="center"/>
              <w:rPr>
                <w:sz w:val="16"/>
                <w:szCs w:val="16"/>
              </w:rPr>
            </w:pPr>
            <w:r w:rsidRPr="0081440D">
              <w:rPr>
                <w:sz w:val="16"/>
                <w:szCs w:val="16"/>
              </w:rPr>
              <w:t>0,00</w:t>
            </w:r>
          </w:p>
        </w:tc>
      </w:tr>
      <w:tr w:rsidR="00413D20" w:rsidRPr="0049575C" w:rsidTr="008C11A4">
        <w:tc>
          <w:tcPr>
            <w:tcW w:w="5353" w:type="dxa"/>
          </w:tcPr>
          <w:p w:rsidR="00413D20" w:rsidRPr="00791BE9" w:rsidRDefault="00413D20" w:rsidP="002E7AD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791BE9">
              <w:rPr>
                <w:b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000 </w:t>
            </w:r>
            <w:r w:rsidRPr="0049575C">
              <w:rPr>
                <w:b/>
                <w:color w:val="000000"/>
                <w:sz w:val="16"/>
                <w:szCs w:val="16"/>
              </w:rPr>
              <w:t>2 00 00000 00 0000 000</w:t>
            </w:r>
          </w:p>
        </w:tc>
        <w:tc>
          <w:tcPr>
            <w:tcW w:w="992" w:type="dxa"/>
          </w:tcPr>
          <w:p w:rsidR="00413D20" w:rsidRPr="002D75F5" w:rsidRDefault="0081440D" w:rsidP="002E7A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1968,14</w:t>
            </w:r>
          </w:p>
        </w:tc>
        <w:tc>
          <w:tcPr>
            <w:tcW w:w="850" w:type="dxa"/>
          </w:tcPr>
          <w:p w:rsidR="00413D20" w:rsidRPr="00061AFF" w:rsidRDefault="0081440D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1968,14</w:t>
            </w:r>
          </w:p>
        </w:tc>
        <w:tc>
          <w:tcPr>
            <w:tcW w:w="851" w:type="dxa"/>
          </w:tcPr>
          <w:p w:rsidR="00413D20" w:rsidRPr="0055778E" w:rsidRDefault="00413D20" w:rsidP="002E7ADA">
            <w:pPr>
              <w:jc w:val="center"/>
              <w:rPr>
                <w:b/>
                <w:sz w:val="16"/>
                <w:szCs w:val="16"/>
              </w:rPr>
            </w:pPr>
            <w:r w:rsidRPr="0055778E">
              <w:rPr>
                <w:b/>
                <w:sz w:val="16"/>
                <w:szCs w:val="16"/>
              </w:rPr>
              <w:t>100</w:t>
            </w:r>
          </w:p>
        </w:tc>
      </w:tr>
      <w:tr w:rsidR="00413D20" w:rsidRPr="0049575C" w:rsidTr="008C11A4">
        <w:tc>
          <w:tcPr>
            <w:tcW w:w="5353" w:type="dxa"/>
          </w:tcPr>
          <w:p w:rsidR="00413D20" w:rsidRPr="00791BE9" w:rsidRDefault="00413D20" w:rsidP="000F114F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791BE9">
              <w:rPr>
                <w:b/>
                <w:color w:val="000000"/>
                <w:sz w:val="16"/>
                <w:szCs w:val="16"/>
              </w:rPr>
              <w:t xml:space="preserve">Безвозмездные поступления от других бюджетов бюджетной </w:t>
            </w:r>
            <w:r>
              <w:rPr>
                <w:b/>
                <w:color w:val="000000"/>
                <w:sz w:val="16"/>
                <w:szCs w:val="16"/>
              </w:rPr>
              <w:t>системы Российской</w:t>
            </w:r>
            <w:r w:rsidR="000F114F">
              <w:rPr>
                <w:b/>
                <w:color w:val="000000"/>
                <w:sz w:val="16"/>
                <w:szCs w:val="16"/>
              </w:rPr>
              <w:t xml:space="preserve"> Федерации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000 </w:t>
            </w:r>
            <w:r w:rsidRPr="0049575C">
              <w:rPr>
                <w:b/>
                <w:color w:val="000000"/>
                <w:sz w:val="16"/>
                <w:szCs w:val="16"/>
              </w:rPr>
              <w:t>2 02 00000 00 0000 000</w:t>
            </w:r>
          </w:p>
        </w:tc>
        <w:tc>
          <w:tcPr>
            <w:tcW w:w="992" w:type="dxa"/>
          </w:tcPr>
          <w:p w:rsidR="00413D20" w:rsidRPr="002D75F5" w:rsidRDefault="0081440D" w:rsidP="002E7A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1968,14</w:t>
            </w:r>
          </w:p>
        </w:tc>
        <w:tc>
          <w:tcPr>
            <w:tcW w:w="850" w:type="dxa"/>
          </w:tcPr>
          <w:p w:rsidR="00413D20" w:rsidRPr="00061AFF" w:rsidRDefault="0081440D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1968,14</w:t>
            </w:r>
          </w:p>
        </w:tc>
        <w:tc>
          <w:tcPr>
            <w:tcW w:w="851" w:type="dxa"/>
          </w:tcPr>
          <w:p w:rsidR="00413D20" w:rsidRPr="0055778E" w:rsidRDefault="00413D20" w:rsidP="002E7ADA">
            <w:pPr>
              <w:jc w:val="center"/>
              <w:rPr>
                <w:b/>
                <w:sz w:val="16"/>
                <w:szCs w:val="16"/>
              </w:rPr>
            </w:pPr>
            <w:r w:rsidRPr="0055778E">
              <w:rPr>
                <w:b/>
                <w:sz w:val="16"/>
                <w:szCs w:val="16"/>
              </w:rPr>
              <w:t>100</w:t>
            </w:r>
          </w:p>
        </w:tc>
      </w:tr>
      <w:tr w:rsidR="00413D20" w:rsidRPr="0049575C" w:rsidTr="008C11A4">
        <w:tc>
          <w:tcPr>
            <w:tcW w:w="5353" w:type="dxa"/>
          </w:tcPr>
          <w:p w:rsidR="00413D20" w:rsidRPr="00791BE9" w:rsidRDefault="00413D20" w:rsidP="002E7AD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</w:tcPr>
          <w:p w:rsidR="00413D20" w:rsidRDefault="00D317EB" w:rsidP="00562479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000 2 02 10000 00 0000 150 </w:t>
            </w:r>
          </w:p>
        </w:tc>
        <w:tc>
          <w:tcPr>
            <w:tcW w:w="992" w:type="dxa"/>
          </w:tcPr>
          <w:p w:rsidR="00413D20" w:rsidRDefault="0081440D" w:rsidP="002E7A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314,50</w:t>
            </w:r>
          </w:p>
        </w:tc>
        <w:tc>
          <w:tcPr>
            <w:tcW w:w="850" w:type="dxa"/>
          </w:tcPr>
          <w:p w:rsidR="00413D20" w:rsidRDefault="0081440D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314,50</w:t>
            </w:r>
          </w:p>
        </w:tc>
        <w:tc>
          <w:tcPr>
            <w:tcW w:w="851" w:type="dxa"/>
          </w:tcPr>
          <w:p w:rsidR="00413D20" w:rsidRPr="00562479" w:rsidRDefault="0049311E" w:rsidP="002E7ADA">
            <w:pPr>
              <w:jc w:val="center"/>
              <w:rPr>
                <w:b/>
                <w:sz w:val="16"/>
                <w:szCs w:val="16"/>
              </w:rPr>
            </w:pPr>
            <w:r w:rsidRPr="00562479">
              <w:rPr>
                <w:b/>
                <w:sz w:val="16"/>
                <w:szCs w:val="16"/>
              </w:rPr>
              <w:t>100</w:t>
            </w:r>
          </w:p>
        </w:tc>
      </w:tr>
      <w:tr w:rsidR="00413D20" w:rsidRPr="0049575C" w:rsidTr="008C11A4">
        <w:tc>
          <w:tcPr>
            <w:tcW w:w="5353" w:type="dxa"/>
          </w:tcPr>
          <w:p w:rsidR="00413D20" w:rsidRPr="00791BE9" w:rsidRDefault="00413D20" w:rsidP="002E7AD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791BE9">
              <w:rPr>
                <w:b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000 2 02 15</w:t>
            </w:r>
            <w:r w:rsidRPr="0049575C">
              <w:rPr>
                <w:b/>
                <w:color w:val="000000"/>
                <w:sz w:val="16"/>
                <w:szCs w:val="16"/>
              </w:rPr>
              <w:t>001 00 0000 15</w:t>
            </w:r>
            <w:r w:rsidR="00562479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13D20" w:rsidRPr="002D75F5" w:rsidRDefault="0081440D" w:rsidP="002E7A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189,70</w:t>
            </w:r>
          </w:p>
        </w:tc>
        <w:tc>
          <w:tcPr>
            <w:tcW w:w="850" w:type="dxa"/>
          </w:tcPr>
          <w:p w:rsidR="00413D20" w:rsidRPr="00061AFF" w:rsidRDefault="0081440D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189,70</w:t>
            </w:r>
          </w:p>
        </w:tc>
        <w:tc>
          <w:tcPr>
            <w:tcW w:w="851" w:type="dxa"/>
          </w:tcPr>
          <w:p w:rsidR="00413D20" w:rsidRPr="00562479" w:rsidRDefault="00413D20" w:rsidP="002E7ADA">
            <w:pPr>
              <w:jc w:val="center"/>
              <w:rPr>
                <w:b/>
                <w:sz w:val="16"/>
                <w:szCs w:val="16"/>
              </w:rPr>
            </w:pPr>
            <w:r w:rsidRPr="00562479">
              <w:rPr>
                <w:b/>
                <w:sz w:val="16"/>
                <w:szCs w:val="16"/>
              </w:rPr>
              <w:t>100</w:t>
            </w:r>
          </w:p>
        </w:tc>
      </w:tr>
      <w:tr w:rsidR="00413D20" w:rsidRPr="0049575C" w:rsidTr="008C11A4">
        <w:trPr>
          <w:trHeight w:val="311"/>
        </w:trPr>
        <w:tc>
          <w:tcPr>
            <w:tcW w:w="5353" w:type="dxa"/>
          </w:tcPr>
          <w:p w:rsidR="00413D20" w:rsidRPr="00791BE9" w:rsidRDefault="00413D20" w:rsidP="002E7ADA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791BE9">
              <w:rPr>
                <w:color w:val="000000"/>
                <w:sz w:val="16"/>
                <w:szCs w:val="16"/>
              </w:rPr>
              <w:t xml:space="preserve">Дотации  бюджетам </w:t>
            </w:r>
            <w:r w:rsidR="00562479">
              <w:rPr>
                <w:color w:val="000000"/>
                <w:sz w:val="16"/>
                <w:szCs w:val="16"/>
              </w:rPr>
              <w:t xml:space="preserve">сельских </w:t>
            </w:r>
            <w:r w:rsidRPr="00791BE9">
              <w:rPr>
                <w:color w:val="000000"/>
                <w:sz w:val="16"/>
                <w:szCs w:val="16"/>
              </w:rPr>
              <w:t xml:space="preserve">поселений на выравнивание бюджетной </w:t>
            </w:r>
            <w:r w:rsidR="00862187">
              <w:rPr>
                <w:color w:val="000000"/>
                <w:sz w:val="16"/>
                <w:szCs w:val="16"/>
              </w:rPr>
              <w:lastRenderedPageBreak/>
              <w:t>обеспеченности из бюджета субъекта Российской Федерации</w:t>
            </w:r>
          </w:p>
        </w:tc>
        <w:tc>
          <w:tcPr>
            <w:tcW w:w="2552" w:type="dxa"/>
          </w:tcPr>
          <w:p w:rsidR="00413D20" w:rsidRPr="0049575C" w:rsidRDefault="006D0DD3" w:rsidP="002E7AD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977</w:t>
            </w:r>
            <w:r w:rsidR="00413D20">
              <w:rPr>
                <w:color w:val="000000"/>
                <w:sz w:val="16"/>
                <w:szCs w:val="16"/>
              </w:rPr>
              <w:t xml:space="preserve"> 2 02 15</w:t>
            </w:r>
            <w:r w:rsidR="00413D20" w:rsidRPr="0049575C">
              <w:rPr>
                <w:color w:val="000000"/>
                <w:sz w:val="16"/>
                <w:szCs w:val="16"/>
              </w:rPr>
              <w:t>001 10 0000 15</w:t>
            </w:r>
            <w:r w:rsidR="0056247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13D20" w:rsidRPr="002D75F5" w:rsidRDefault="0081440D" w:rsidP="002E7A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189,70</w:t>
            </w:r>
          </w:p>
        </w:tc>
        <w:tc>
          <w:tcPr>
            <w:tcW w:w="850" w:type="dxa"/>
          </w:tcPr>
          <w:p w:rsidR="00413D20" w:rsidRPr="002D75F5" w:rsidRDefault="0081440D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189,70</w:t>
            </w:r>
          </w:p>
        </w:tc>
        <w:tc>
          <w:tcPr>
            <w:tcW w:w="851" w:type="dxa"/>
          </w:tcPr>
          <w:p w:rsidR="00413D20" w:rsidRPr="00562479" w:rsidRDefault="00413D20" w:rsidP="002E7ADA">
            <w:pPr>
              <w:jc w:val="center"/>
              <w:rPr>
                <w:sz w:val="16"/>
                <w:szCs w:val="16"/>
              </w:rPr>
            </w:pPr>
            <w:r w:rsidRPr="00562479">
              <w:rPr>
                <w:sz w:val="16"/>
                <w:szCs w:val="16"/>
              </w:rPr>
              <w:t>100</w:t>
            </w:r>
          </w:p>
        </w:tc>
      </w:tr>
      <w:tr w:rsidR="006D0DD3" w:rsidRPr="0049575C" w:rsidTr="008C11A4">
        <w:trPr>
          <w:trHeight w:val="501"/>
        </w:trPr>
        <w:tc>
          <w:tcPr>
            <w:tcW w:w="5353" w:type="dxa"/>
          </w:tcPr>
          <w:p w:rsidR="006D0DD3" w:rsidRPr="006D0DD3" w:rsidRDefault="006D0DD3" w:rsidP="002E7AD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6D0DD3">
              <w:rPr>
                <w:b/>
                <w:color w:val="000000"/>
                <w:sz w:val="16"/>
                <w:szCs w:val="16"/>
              </w:rPr>
              <w:lastRenderedPageBreak/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2" w:type="dxa"/>
          </w:tcPr>
          <w:p w:rsidR="006D0DD3" w:rsidRPr="006D0DD3" w:rsidRDefault="006D0DD3" w:rsidP="002E7ADA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000 2</w:t>
            </w:r>
            <w:r w:rsidRPr="006D0DD3">
              <w:rPr>
                <w:b/>
                <w:color w:val="000000"/>
                <w:sz w:val="16"/>
                <w:szCs w:val="16"/>
              </w:rPr>
              <w:t xml:space="preserve"> 02 16001 00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6D0DD3">
              <w:rPr>
                <w:b/>
                <w:color w:val="000000"/>
                <w:sz w:val="16"/>
                <w:szCs w:val="16"/>
              </w:rPr>
              <w:t>0000 150</w:t>
            </w:r>
          </w:p>
        </w:tc>
        <w:tc>
          <w:tcPr>
            <w:tcW w:w="992" w:type="dxa"/>
          </w:tcPr>
          <w:p w:rsidR="006D0DD3" w:rsidRPr="006D0DD3" w:rsidRDefault="0081440D" w:rsidP="002E7A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124,80</w:t>
            </w:r>
          </w:p>
        </w:tc>
        <w:tc>
          <w:tcPr>
            <w:tcW w:w="850" w:type="dxa"/>
          </w:tcPr>
          <w:p w:rsidR="006D0DD3" w:rsidRPr="006D0DD3" w:rsidRDefault="0081440D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124,80</w:t>
            </w:r>
          </w:p>
        </w:tc>
        <w:tc>
          <w:tcPr>
            <w:tcW w:w="851" w:type="dxa"/>
          </w:tcPr>
          <w:p w:rsidR="006D0DD3" w:rsidRPr="006D0DD3" w:rsidRDefault="006D0DD3" w:rsidP="002E7ADA">
            <w:pPr>
              <w:jc w:val="center"/>
              <w:rPr>
                <w:b/>
                <w:sz w:val="16"/>
                <w:szCs w:val="16"/>
              </w:rPr>
            </w:pPr>
            <w:r w:rsidRPr="006D0DD3">
              <w:rPr>
                <w:b/>
                <w:sz w:val="16"/>
                <w:szCs w:val="16"/>
              </w:rPr>
              <w:t>100</w:t>
            </w:r>
          </w:p>
        </w:tc>
      </w:tr>
      <w:tr w:rsidR="006D0DD3" w:rsidRPr="0049575C" w:rsidTr="008C11A4">
        <w:tc>
          <w:tcPr>
            <w:tcW w:w="5353" w:type="dxa"/>
          </w:tcPr>
          <w:p w:rsidR="006D0DD3" w:rsidRPr="00791BE9" w:rsidRDefault="006D0DD3" w:rsidP="002E7ADA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6D0DD3">
              <w:rPr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2" w:type="dxa"/>
          </w:tcPr>
          <w:p w:rsidR="006D0DD3" w:rsidRDefault="006D0DD3" w:rsidP="002E7AD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977 2 02 16001 10 0000 150</w:t>
            </w:r>
          </w:p>
        </w:tc>
        <w:tc>
          <w:tcPr>
            <w:tcW w:w="992" w:type="dxa"/>
          </w:tcPr>
          <w:p w:rsidR="006D0DD3" w:rsidRDefault="0081440D" w:rsidP="002E7A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124,80</w:t>
            </w:r>
          </w:p>
        </w:tc>
        <w:tc>
          <w:tcPr>
            <w:tcW w:w="850" w:type="dxa"/>
          </w:tcPr>
          <w:p w:rsidR="006D0DD3" w:rsidRDefault="0081440D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124,80</w:t>
            </w:r>
          </w:p>
        </w:tc>
        <w:tc>
          <w:tcPr>
            <w:tcW w:w="851" w:type="dxa"/>
          </w:tcPr>
          <w:p w:rsidR="006D0DD3" w:rsidRPr="00562479" w:rsidRDefault="006D0DD3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B015A7" w:rsidRPr="0049575C" w:rsidTr="008C11A4">
        <w:tc>
          <w:tcPr>
            <w:tcW w:w="5353" w:type="dxa"/>
          </w:tcPr>
          <w:p w:rsidR="00B015A7" w:rsidRDefault="00B015A7" w:rsidP="002E7AD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676C44">
              <w:rPr>
                <w:b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2" w:type="dxa"/>
          </w:tcPr>
          <w:p w:rsidR="00B015A7" w:rsidRDefault="00B015A7" w:rsidP="002E7ADA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992" w:type="dxa"/>
          </w:tcPr>
          <w:p w:rsidR="00B015A7" w:rsidRDefault="0081440D" w:rsidP="00B015A7">
            <w:pPr>
              <w:jc w:val="center"/>
            </w:pPr>
            <w:r>
              <w:rPr>
                <w:b/>
                <w:color w:val="000000"/>
                <w:sz w:val="16"/>
                <w:szCs w:val="16"/>
              </w:rPr>
              <w:t>217,64</w:t>
            </w:r>
          </w:p>
        </w:tc>
        <w:tc>
          <w:tcPr>
            <w:tcW w:w="850" w:type="dxa"/>
          </w:tcPr>
          <w:p w:rsidR="00B015A7" w:rsidRDefault="0081440D" w:rsidP="00B015A7">
            <w:pPr>
              <w:jc w:val="center"/>
            </w:pPr>
            <w:r>
              <w:rPr>
                <w:b/>
                <w:color w:val="000000"/>
                <w:sz w:val="16"/>
                <w:szCs w:val="16"/>
              </w:rPr>
              <w:t>217,64</w:t>
            </w:r>
          </w:p>
        </w:tc>
        <w:tc>
          <w:tcPr>
            <w:tcW w:w="851" w:type="dxa"/>
          </w:tcPr>
          <w:p w:rsidR="00B015A7" w:rsidRDefault="00B015A7" w:rsidP="00676C44">
            <w:pPr>
              <w:jc w:val="center"/>
            </w:pPr>
            <w:r w:rsidRPr="00572C5E">
              <w:rPr>
                <w:b/>
                <w:sz w:val="16"/>
                <w:szCs w:val="16"/>
              </w:rPr>
              <w:t>100</w:t>
            </w:r>
          </w:p>
        </w:tc>
      </w:tr>
      <w:tr w:rsidR="00B015A7" w:rsidRPr="0049575C" w:rsidTr="008C11A4">
        <w:tc>
          <w:tcPr>
            <w:tcW w:w="5353" w:type="dxa"/>
          </w:tcPr>
          <w:p w:rsidR="00B015A7" w:rsidRDefault="00B015A7" w:rsidP="002E7AD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676C44">
              <w:rPr>
                <w:b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2552" w:type="dxa"/>
          </w:tcPr>
          <w:p w:rsidR="00B015A7" w:rsidRDefault="00B015A7" w:rsidP="002E7ADA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992" w:type="dxa"/>
          </w:tcPr>
          <w:p w:rsidR="00B015A7" w:rsidRDefault="0081440D" w:rsidP="00B015A7">
            <w:pPr>
              <w:jc w:val="center"/>
            </w:pPr>
            <w:r>
              <w:rPr>
                <w:b/>
                <w:color w:val="000000"/>
                <w:sz w:val="16"/>
                <w:szCs w:val="16"/>
              </w:rPr>
              <w:t>217,64</w:t>
            </w:r>
          </w:p>
        </w:tc>
        <w:tc>
          <w:tcPr>
            <w:tcW w:w="850" w:type="dxa"/>
          </w:tcPr>
          <w:p w:rsidR="00B015A7" w:rsidRDefault="0081440D" w:rsidP="00B015A7">
            <w:pPr>
              <w:jc w:val="center"/>
            </w:pPr>
            <w:r>
              <w:rPr>
                <w:b/>
                <w:color w:val="000000"/>
                <w:sz w:val="16"/>
                <w:szCs w:val="16"/>
              </w:rPr>
              <w:t>217,64</w:t>
            </w:r>
          </w:p>
        </w:tc>
        <w:tc>
          <w:tcPr>
            <w:tcW w:w="851" w:type="dxa"/>
          </w:tcPr>
          <w:p w:rsidR="00B015A7" w:rsidRDefault="00B015A7" w:rsidP="00676C44">
            <w:pPr>
              <w:jc w:val="center"/>
            </w:pPr>
            <w:r w:rsidRPr="00572C5E">
              <w:rPr>
                <w:b/>
                <w:sz w:val="16"/>
                <w:szCs w:val="16"/>
              </w:rPr>
              <w:t>100</w:t>
            </w:r>
          </w:p>
        </w:tc>
      </w:tr>
      <w:tr w:rsidR="00B015A7" w:rsidRPr="0049575C" w:rsidTr="008C11A4">
        <w:tc>
          <w:tcPr>
            <w:tcW w:w="5353" w:type="dxa"/>
          </w:tcPr>
          <w:p w:rsidR="00B015A7" w:rsidRPr="00676C44" w:rsidRDefault="00B015A7" w:rsidP="002E7ADA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676C44">
              <w:rPr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552" w:type="dxa"/>
          </w:tcPr>
          <w:p w:rsidR="00B015A7" w:rsidRPr="00676C44" w:rsidRDefault="00B015A7" w:rsidP="002E7AD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76C44">
              <w:rPr>
                <w:color w:val="000000"/>
                <w:sz w:val="16"/>
                <w:szCs w:val="16"/>
              </w:rPr>
              <w:t>977 2 02 29999 10 0000 150</w:t>
            </w:r>
          </w:p>
        </w:tc>
        <w:tc>
          <w:tcPr>
            <w:tcW w:w="992" w:type="dxa"/>
          </w:tcPr>
          <w:p w:rsidR="00B015A7" w:rsidRPr="00B015A7" w:rsidRDefault="0081440D" w:rsidP="00B015A7">
            <w:pPr>
              <w:jc w:val="center"/>
            </w:pPr>
            <w:r>
              <w:rPr>
                <w:color w:val="000000"/>
                <w:sz w:val="16"/>
                <w:szCs w:val="16"/>
              </w:rPr>
              <w:t>217,64</w:t>
            </w:r>
          </w:p>
        </w:tc>
        <w:tc>
          <w:tcPr>
            <w:tcW w:w="850" w:type="dxa"/>
          </w:tcPr>
          <w:p w:rsidR="00B015A7" w:rsidRPr="00B015A7" w:rsidRDefault="0081440D" w:rsidP="00B015A7">
            <w:pPr>
              <w:jc w:val="center"/>
            </w:pPr>
            <w:r>
              <w:rPr>
                <w:color w:val="000000"/>
                <w:sz w:val="16"/>
                <w:szCs w:val="16"/>
              </w:rPr>
              <w:t>217,64</w:t>
            </w:r>
          </w:p>
        </w:tc>
        <w:tc>
          <w:tcPr>
            <w:tcW w:w="851" w:type="dxa"/>
          </w:tcPr>
          <w:p w:rsidR="00B015A7" w:rsidRPr="00676C44" w:rsidRDefault="00B015A7" w:rsidP="00676C44">
            <w:pPr>
              <w:jc w:val="center"/>
            </w:pPr>
            <w:r w:rsidRPr="00676C44">
              <w:rPr>
                <w:sz w:val="16"/>
                <w:szCs w:val="16"/>
              </w:rPr>
              <w:t>100</w:t>
            </w:r>
          </w:p>
        </w:tc>
      </w:tr>
      <w:tr w:rsidR="00B015A7" w:rsidRPr="0049575C" w:rsidTr="008C11A4">
        <w:tc>
          <w:tcPr>
            <w:tcW w:w="5353" w:type="dxa"/>
          </w:tcPr>
          <w:p w:rsidR="00B015A7" w:rsidRPr="00676C44" w:rsidRDefault="00B015A7" w:rsidP="002E7AD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676C44">
              <w:rPr>
                <w:b/>
                <w:color w:val="000000"/>
                <w:sz w:val="16"/>
                <w:szCs w:val="1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552" w:type="dxa"/>
          </w:tcPr>
          <w:p w:rsidR="00B015A7" w:rsidRPr="00676C44" w:rsidRDefault="00B015A7" w:rsidP="002E7ADA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676C44">
              <w:rPr>
                <w:b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992" w:type="dxa"/>
          </w:tcPr>
          <w:p w:rsidR="00B015A7" w:rsidRDefault="0081440D" w:rsidP="00B015A7">
            <w:pPr>
              <w:jc w:val="center"/>
            </w:pPr>
            <w:r>
              <w:rPr>
                <w:b/>
                <w:color w:val="000000"/>
                <w:sz w:val="16"/>
                <w:szCs w:val="16"/>
              </w:rPr>
              <w:t>135,40</w:t>
            </w:r>
          </w:p>
        </w:tc>
        <w:tc>
          <w:tcPr>
            <w:tcW w:w="850" w:type="dxa"/>
          </w:tcPr>
          <w:p w:rsidR="00B015A7" w:rsidRDefault="0081440D" w:rsidP="00B015A7">
            <w:pPr>
              <w:jc w:val="center"/>
            </w:pPr>
            <w:r>
              <w:rPr>
                <w:b/>
                <w:color w:val="000000"/>
                <w:sz w:val="16"/>
                <w:szCs w:val="16"/>
              </w:rPr>
              <w:t>135,40</w:t>
            </w:r>
          </w:p>
        </w:tc>
        <w:tc>
          <w:tcPr>
            <w:tcW w:w="851" w:type="dxa"/>
          </w:tcPr>
          <w:p w:rsidR="00B015A7" w:rsidRPr="00676C44" w:rsidRDefault="00B015A7" w:rsidP="002E7ADA">
            <w:pPr>
              <w:jc w:val="center"/>
              <w:rPr>
                <w:b/>
                <w:sz w:val="16"/>
                <w:szCs w:val="16"/>
              </w:rPr>
            </w:pPr>
            <w:r w:rsidRPr="00676C44">
              <w:rPr>
                <w:b/>
                <w:sz w:val="16"/>
                <w:szCs w:val="16"/>
              </w:rPr>
              <w:t>100</w:t>
            </w:r>
          </w:p>
        </w:tc>
      </w:tr>
      <w:tr w:rsidR="00B015A7" w:rsidRPr="0049575C" w:rsidTr="008C11A4">
        <w:tc>
          <w:tcPr>
            <w:tcW w:w="5353" w:type="dxa"/>
          </w:tcPr>
          <w:p w:rsidR="00B015A7" w:rsidRPr="00791BE9" w:rsidRDefault="00B015A7" w:rsidP="002E7AD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791BE9">
              <w:rPr>
                <w:b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</w:tcPr>
          <w:p w:rsidR="00B015A7" w:rsidRPr="0049575C" w:rsidRDefault="00B015A7" w:rsidP="002E7ADA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000 2 02 35118</w:t>
            </w:r>
            <w:r w:rsidRPr="0049575C">
              <w:rPr>
                <w:b/>
                <w:color w:val="000000"/>
                <w:sz w:val="16"/>
                <w:szCs w:val="16"/>
              </w:rPr>
              <w:t xml:space="preserve"> 00 0000 15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015A7" w:rsidRDefault="0081440D" w:rsidP="00B015A7">
            <w:pPr>
              <w:jc w:val="center"/>
            </w:pPr>
            <w:r>
              <w:rPr>
                <w:b/>
                <w:color w:val="000000"/>
                <w:sz w:val="16"/>
                <w:szCs w:val="16"/>
              </w:rPr>
              <w:t>135,40</w:t>
            </w:r>
          </w:p>
        </w:tc>
        <w:tc>
          <w:tcPr>
            <w:tcW w:w="850" w:type="dxa"/>
          </w:tcPr>
          <w:p w:rsidR="00B015A7" w:rsidRDefault="0081440D" w:rsidP="00B015A7">
            <w:pPr>
              <w:jc w:val="center"/>
            </w:pPr>
            <w:r>
              <w:rPr>
                <w:b/>
                <w:color w:val="000000"/>
                <w:sz w:val="16"/>
                <w:szCs w:val="16"/>
              </w:rPr>
              <w:t>135,40</w:t>
            </w:r>
          </w:p>
        </w:tc>
        <w:tc>
          <w:tcPr>
            <w:tcW w:w="851" w:type="dxa"/>
          </w:tcPr>
          <w:p w:rsidR="00B015A7" w:rsidRPr="00562479" w:rsidRDefault="00B015A7" w:rsidP="002E7ADA">
            <w:pPr>
              <w:jc w:val="center"/>
              <w:rPr>
                <w:b/>
                <w:sz w:val="16"/>
                <w:szCs w:val="16"/>
              </w:rPr>
            </w:pPr>
            <w:r w:rsidRPr="00562479">
              <w:rPr>
                <w:b/>
                <w:sz w:val="16"/>
                <w:szCs w:val="16"/>
              </w:rPr>
              <w:t>100</w:t>
            </w:r>
          </w:p>
        </w:tc>
      </w:tr>
      <w:tr w:rsidR="00B015A7" w:rsidRPr="0049575C" w:rsidTr="008C11A4">
        <w:tc>
          <w:tcPr>
            <w:tcW w:w="5353" w:type="dxa"/>
          </w:tcPr>
          <w:p w:rsidR="00B015A7" w:rsidRPr="00791BE9" w:rsidRDefault="00B015A7" w:rsidP="002E7ADA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791BE9">
              <w:rPr>
                <w:color w:val="000000"/>
                <w:sz w:val="16"/>
                <w:szCs w:val="16"/>
              </w:rPr>
              <w:t xml:space="preserve">Субвенции бюджетам </w:t>
            </w:r>
            <w:r>
              <w:rPr>
                <w:color w:val="000000"/>
                <w:sz w:val="16"/>
                <w:szCs w:val="16"/>
              </w:rPr>
              <w:t xml:space="preserve">сельских </w:t>
            </w:r>
            <w:r w:rsidRPr="00791BE9">
              <w:rPr>
                <w:color w:val="000000"/>
                <w:sz w:val="16"/>
                <w:szCs w:val="16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</w:tcPr>
          <w:p w:rsidR="00B015A7" w:rsidRPr="0049575C" w:rsidRDefault="00B015A7" w:rsidP="002E7AD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977 2 02 35118</w:t>
            </w:r>
            <w:r w:rsidRPr="0049575C">
              <w:rPr>
                <w:color w:val="000000"/>
                <w:sz w:val="16"/>
                <w:szCs w:val="16"/>
              </w:rPr>
              <w:t xml:space="preserve"> 10  0000 15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015A7" w:rsidRPr="00B015A7" w:rsidRDefault="0081440D" w:rsidP="00B015A7">
            <w:pPr>
              <w:jc w:val="center"/>
            </w:pPr>
            <w:r>
              <w:rPr>
                <w:color w:val="000000"/>
                <w:sz w:val="16"/>
                <w:szCs w:val="16"/>
              </w:rPr>
              <w:t>135,40</w:t>
            </w:r>
          </w:p>
        </w:tc>
        <w:tc>
          <w:tcPr>
            <w:tcW w:w="850" w:type="dxa"/>
          </w:tcPr>
          <w:p w:rsidR="00B015A7" w:rsidRPr="00B015A7" w:rsidRDefault="0081440D" w:rsidP="00B015A7">
            <w:pPr>
              <w:jc w:val="center"/>
            </w:pPr>
            <w:r>
              <w:rPr>
                <w:color w:val="000000"/>
                <w:sz w:val="16"/>
                <w:szCs w:val="16"/>
              </w:rPr>
              <w:t>135,40</w:t>
            </w:r>
          </w:p>
        </w:tc>
        <w:tc>
          <w:tcPr>
            <w:tcW w:w="851" w:type="dxa"/>
          </w:tcPr>
          <w:p w:rsidR="00B015A7" w:rsidRPr="00562479" w:rsidRDefault="00B015A7" w:rsidP="002E7ADA">
            <w:pPr>
              <w:jc w:val="center"/>
              <w:rPr>
                <w:sz w:val="16"/>
                <w:szCs w:val="16"/>
              </w:rPr>
            </w:pPr>
            <w:r w:rsidRPr="00562479">
              <w:rPr>
                <w:sz w:val="16"/>
                <w:szCs w:val="16"/>
              </w:rPr>
              <w:t>100</w:t>
            </w:r>
          </w:p>
        </w:tc>
      </w:tr>
      <w:tr w:rsidR="00413D20" w:rsidRPr="0049575C" w:rsidTr="008C11A4">
        <w:tc>
          <w:tcPr>
            <w:tcW w:w="5353" w:type="dxa"/>
          </w:tcPr>
          <w:p w:rsidR="00413D20" w:rsidRPr="00791BE9" w:rsidRDefault="00413D20" w:rsidP="002E7AD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791BE9">
              <w:rPr>
                <w:b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000 2 02 40000</w:t>
            </w:r>
            <w:r w:rsidRPr="0049575C">
              <w:rPr>
                <w:b/>
                <w:color w:val="000000"/>
                <w:sz w:val="16"/>
                <w:szCs w:val="16"/>
              </w:rPr>
              <w:t xml:space="preserve"> 00 0000 15</w:t>
            </w:r>
            <w:r w:rsidR="00562479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13D20" w:rsidRPr="002D75F5" w:rsidRDefault="0081440D" w:rsidP="002E7A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1300,60</w:t>
            </w:r>
          </w:p>
        </w:tc>
        <w:tc>
          <w:tcPr>
            <w:tcW w:w="850" w:type="dxa"/>
          </w:tcPr>
          <w:p w:rsidR="00413D20" w:rsidRPr="00061AFF" w:rsidRDefault="0081440D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1300,60</w:t>
            </w:r>
          </w:p>
        </w:tc>
        <w:tc>
          <w:tcPr>
            <w:tcW w:w="851" w:type="dxa"/>
          </w:tcPr>
          <w:p w:rsidR="00413D20" w:rsidRPr="00562479" w:rsidRDefault="00413D20" w:rsidP="002E7ADA">
            <w:pPr>
              <w:jc w:val="center"/>
              <w:rPr>
                <w:b/>
                <w:sz w:val="16"/>
                <w:szCs w:val="16"/>
              </w:rPr>
            </w:pPr>
            <w:r w:rsidRPr="00562479">
              <w:rPr>
                <w:b/>
                <w:sz w:val="16"/>
                <w:szCs w:val="16"/>
              </w:rPr>
              <w:t>100</w:t>
            </w:r>
          </w:p>
        </w:tc>
      </w:tr>
      <w:tr w:rsidR="00B015A7" w:rsidRPr="0049575C" w:rsidTr="008C11A4">
        <w:tc>
          <w:tcPr>
            <w:tcW w:w="5353" w:type="dxa"/>
          </w:tcPr>
          <w:p w:rsidR="00B015A7" w:rsidRPr="00791BE9" w:rsidRDefault="00B015A7" w:rsidP="002E7AD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BE7AD0">
              <w:rPr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</w:tcPr>
          <w:p w:rsidR="00B015A7" w:rsidRDefault="00B015A7" w:rsidP="002E7ADA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000 </w:t>
            </w:r>
            <w:r w:rsidRPr="00BE7AD0">
              <w:rPr>
                <w:b/>
                <w:color w:val="000000"/>
                <w:sz w:val="16"/>
                <w:szCs w:val="16"/>
              </w:rPr>
              <w:t>2 02 40014 00 0000 150</w:t>
            </w:r>
          </w:p>
        </w:tc>
        <w:tc>
          <w:tcPr>
            <w:tcW w:w="992" w:type="dxa"/>
          </w:tcPr>
          <w:p w:rsidR="00B015A7" w:rsidRDefault="0081440D" w:rsidP="00B015A7">
            <w:pPr>
              <w:jc w:val="center"/>
            </w:pPr>
            <w:r>
              <w:rPr>
                <w:b/>
                <w:color w:val="000000"/>
                <w:sz w:val="16"/>
                <w:szCs w:val="16"/>
              </w:rPr>
              <w:t>37,30</w:t>
            </w:r>
          </w:p>
        </w:tc>
        <w:tc>
          <w:tcPr>
            <w:tcW w:w="850" w:type="dxa"/>
          </w:tcPr>
          <w:p w:rsidR="00B015A7" w:rsidRDefault="0081440D" w:rsidP="00B015A7">
            <w:pPr>
              <w:jc w:val="center"/>
            </w:pPr>
            <w:r>
              <w:rPr>
                <w:b/>
                <w:color w:val="000000"/>
                <w:sz w:val="16"/>
                <w:szCs w:val="16"/>
              </w:rPr>
              <w:t>37,30</w:t>
            </w:r>
          </w:p>
        </w:tc>
        <w:tc>
          <w:tcPr>
            <w:tcW w:w="851" w:type="dxa"/>
          </w:tcPr>
          <w:p w:rsidR="00B015A7" w:rsidRPr="00562479" w:rsidRDefault="00B015A7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</w:tr>
      <w:tr w:rsidR="00B015A7" w:rsidRPr="0049575C" w:rsidTr="008C11A4">
        <w:tc>
          <w:tcPr>
            <w:tcW w:w="5353" w:type="dxa"/>
          </w:tcPr>
          <w:p w:rsidR="00B015A7" w:rsidRPr="00BE7AD0" w:rsidRDefault="00B015A7" w:rsidP="002E7ADA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BE7AD0">
              <w:rPr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</w:tcPr>
          <w:p w:rsidR="00B015A7" w:rsidRPr="00BE7AD0" w:rsidRDefault="00B015A7" w:rsidP="002E7AD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E7AD0">
              <w:rPr>
                <w:color w:val="000000"/>
                <w:sz w:val="16"/>
                <w:szCs w:val="16"/>
              </w:rPr>
              <w:t>977 2 02 40014 10 0000 150</w:t>
            </w:r>
          </w:p>
        </w:tc>
        <w:tc>
          <w:tcPr>
            <w:tcW w:w="992" w:type="dxa"/>
          </w:tcPr>
          <w:p w:rsidR="00B015A7" w:rsidRPr="00B015A7" w:rsidRDefault="0081440D" w:rsidP="00B015A7">
            <w:pPr>
              <w:jc w:val="center"/>
            </w:pPr>
            <w:r>
              <w:rPr>
                <w:color w:val="000000"/>
                <w:sz w:val="16"/>
                <w:szCs w:val="16"/>
              </w:rPr>
              <w:t>37,30</w:t>
            </w:r>
          </w:p>
        </w:tc>
        <w:tc>
          <w:tcPr>
            <w:tcW w:w="850" w:type="dxa"/>
          </w:tcPr>
          <w:p w:rsidR="00B015A7" w:rsidRPr="00B015A7" w:rsidRDefault="0081440D" w:rsidP="00B015A7">
            <w:pPr>
              <w:jc w:val="center"/>
            </w:pPr>
            <w:r>
              <w:rPr>
                <w:color w:val="000000"/>
                <w:sz w:val="16"/>
                <w:szCs w:val="16"/>
              </w:rPr>
              <w:t>37,30</w:t>
            </w:r>
          </w:p>
        </w:tc>
        <w:tc>
          <w:tcPr>
            <w:tcW w:w="851" w:type="dxa"/>
          </w:tcPr>
          <w:p w:rsidR="00B015A7" w:rsidRPr="00BE7AD0" w:rsidRDefault="00B015A7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413D20" w:rsidRPr="0049575C" w:rsidTr="008C11A4">
        <w:tc>
          <w:tcPr>
            <w:tcW w:w="5353" w:type="dxa"/>
          </w:tcPr>
          <w:p w:rsidR="00413D20" w:rsidRPr="00791BE9" w:rsidRDefault="00413D20" w:rsidP="002E7AD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791BE9">
              <w:rPr>
                <w:b/>
                <w:color w:val="000000"/>
                <w:sz w:val="16"/>
                <w:szCs w:val="16"/>
              </w:rPr>
              <w:t>Прочие межбюджетные трансферты передаваемые бюджетам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000 2 02 49999</w:t>
            </w:r>
            <w:r w:rsidRPr="0049575C">
              <w:rPr>
                <w:b/>
                <w:color w:val="000000"/>
                <w:sz w:val="16"/>
                <w:szCs w:val="16"/>
              </w:rPr>
              <w:t xml:space="preserve"> 00 0000 15</w:t>
            </w:r>
            <w:r w:rsidR="00562479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13D20" w:rsidRPr="002D75F5" w:rsidRDefault="0081440D" w:rsidP="002E7A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1263,30</w:t>
            </w:r>
          </w:p>
        </w:tc>
        <w:tc>
          <w:tcPr>
            <w:tcW w:w="850" w:type="dxa"/>
          </w:tcPr>
          <w:p w:rsidR="00413D20" w:rsidRPr="00061AFF" w:rsidRDefault="0081440D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1263,30</w:t>
            </w:r>
          </w:p>
        </w:tc>
        <w:tc>
          <w:tcPr>
            <w:tcW w:w="851" w:type="dxa"/>
          </w:tcPr>
          <w:p w:rsidR="00413D20" w:rsidRPr="00562479" w:rsidRDefault="00413D20" w:rsidP="002E7ADA">
            <w:pPr>
              <w:jc w:val="center"/>
              <w:rPr>
                <w:b/>
                <w:sz w:val="16"/>
                <w:szCs w:val="16"/>
              </w:rPr>
            </w:pPr>
            <w:r w:rsidRPr="00562479">
              <w:rPr>
                <w:b/>
                <w:sz w:val="16"/>
                <w:szCs w:val="16"/>
              </w:rPr>
              <w:t>100</w:t>
            </w:r>
          </w:p>
        </w:tc>
      </w:tr>
      <w:tr w:rsidR="00413D20" w:rsidRPr="0049575C" w:rsidTr="008C11A4">
        <w:tc>
          <w:tcPr>
            <w:tcW w:w="5353" w:type="dxa"/>
          </w:tcPr>
          <w:p w:rsidR="00413D20" w:rsidRPr="00791BE9" w:rsidRDefault="00413D20" w:rsidP="002E7ADA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791BE9">
              <w:rPr>
                <w:color w:val="000000"/>
                <w:sz w:val="16"/>
                <w:szCs w:val="16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2552" w:type="dxa"/>
          </w:tcPr>
          <w:p w:rsidR="00413D20" w:rsidRPr="0049575C" w:rsidRDefault="006D0DD3" w:rsidP="002E7AD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977</w:t>
            </w:r>
            <w:r w:rsidR="00413D20">
              <w:rPr>
                <w:color w:val="000000"/>
                <w:sz w:val="16"/>
                <w:szCs w:val="16"/>
              </w:rPr>
              <w:t xml:space="preserve"> 2 02 49999</w:t>
            </w:r>
            <w:r w:rsidR="00413D20" w:rsidRPr="0049575C">
              <w:rPr>
                <w:color w:val="000000"/>
                <w:sz w:val="16"/>
                <w:szCs w:val="16"/>
              </w:rPr>
              <w:t xml:space="preserve"> 10  0000 15</w:t>
            </w:r>
            <w:r w:rsidR="0056247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13D20" w:rsidRPr="002D75F5" w:rsidRDefault="0081440D" w:rsidP="002E7A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1263,30</w:t>
            </w:r>
          </w:p>
        </w:tc>
        <w:tc>
          <w:tcPr>
            <w:tcW w:w="850" w:type="dxa"/>
          </w:tcPr>
          <w:p w:rsidR="00413D20" w:rsidRPr="002D75F5" w:rsidRDefault="0081440D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1263,30</w:t>
            </w:r>
          </w:p>
        </w:tc>
        <w:tc>
          <w:tcPr>
            <w:tcW w:w="851" w:type="dxa"/>
          </w:tcPr>
          <w:p w:rsidR="00413D20" w:rsidRPr="00562479" w:rsidRDefault="00562479" w:rsidP="002E7ADA">
            <w:pPr>
              <w:jc w:val="center"/>
              <w:rPr>
                <w:sz w:val="16"/>
                <w:szCs w:val="16"/>
              </w:rPr>
            </w:pPr>
            <w:r w:rsidRPr="00562479">
              <w:rPr>
                <w:sz w:val="16"/>
                <w:szCs w:val="16"/>
              </w:rPr>
              <w:t>100</w:t>
            </w:r>
          </w:p>
        </w:tc>
      </w:tr>
      <w:tr w:rsidR="00413D20" w:rsidRPr="0049575C" w:rsidTr="008C11A4">
        <w:tc>
          <w:tcPr>
            <w:tcW w:w="5353" w:type="dxa"/>
          </w:tcPr>
          <w:p w:rsidR="00413D20" w:rsidRPr="00791BE9" w:rsidRDefault="00413D20" w:rsidP="002E7ADA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791BE9">
              <w:rPr>
                <w:b/>
                <w:color w:val="000000"/>
                <w:sz w:val="16"/>
                <w:szCs w:val="16"/>
              </w:rPr>
              <w:t>ВСЕГО ДОХОДОВ</w:t>
            </w:r>
            <w:r w:rsidRPr="00791BE9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13D20" w:rsidRPr="002D75F5" w:rsidRDefault="00F9360C" w:rsidP="002E7A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4023,09</w:t>
            </w:r>
          </w:p>
        </w:tc>
        <w:tc>
          <w:tcPr>
            <w:tcW w:w="850" w:type="dxa"/>
          </w:tcPr>
          <w:p w:rsidR="00413D20" w:rsidRPr="002D75F5" w:rsidRDefault="00F9360C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4084,60</w:t>
            </w:r>
          </w:p>
        </w:tc>
        <w:tc>
          <w:tcPr>
            <w:tcW w:w="851" w:type="dxa"/>
          </w:tcPr>
          <w:p w:rsidR="00413D20" w:rsidRPr="00F9360C" w:rsidRDefault="00F9360C" w:rsidP="002E7ADA">
            <w:pPr>
              <w:jc w:val="center"/>
              <w:rPr>
                <w:b/>
                <w:sz w:val="16"/>
                <w:szCs w:val="16"/>
              </w:rPr>
            </w:pPr>
            <w:r w:rsidRPr="00F9360C">
              <w:rPr>
                <w:b/>
                <w:sz w:val="16"/>
                <w:szCs w:val="16"/>
              </w:rPr>
              <w:t>101,52</w:t>
            </w:r>
          </w:p>
        </w:tc>
      </w:tr>
    </w:tbl>
    <w:p w:rsidR="00177225" w:rsidRDefault="00413D20" w:rsidP="00413D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</w:t>
      </w:r>
      <w:r w:rsidR="00302317">
        <w:rPr>
          <w:bCs/>
          <w:sz w:val="28"/>
          <w:szCs w:val="28"/>
        </w:rPr>
        <w:t xml:space="preserve">          </w:t>
      </w:r>
    </w:p>
    <w:p w:rsidR="002F4E18" w:rsidRDefault="00177225" w:rsidP="00413D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</w:t>
      </w:r>
    </w:p>
    <w:p w:rsidR="00215839" w:rsidRDefault="00215839" w:rsidP="00413D20">
      <w:pPr>
        <w:rPr>
          <w:bCs/>
          <w:sz w:val="28"/>
          <w:szCs w:val="28"/>
        </w:rPr>
      </w:pPr>
    </w:p>
    <w:p w:rsidR="00215839" w:rsidRDefault="00215839" w:rsidP="00413D20">
      <w:pPr>
        <w:rPr>
          <w:bCs/>
          <w:sz w:val="28"/>
          <w:szCs w:val="28"/>
        </w:rPr>
      </w:pPr>
    </w:p>
    <w:p w:rsidR="00215839" w:rsidRDefault="00215839" w:rsidP="00413D20">
      <w:pPr>
        <w:rPr>
          <w:bCs/>
          <w:sz w:val="28"/>
          <w:szCs w:val="28"/>
        </w:rPr>
      </w:pPr>
    </w:p>
    <w:p w:rsidR="00215839" w:rsidRDefault="00215839" w:rsidP="00413D20">
      <w:pPr>
        <w:rPr>
          <w:bCs/>
          <w:sz w:val="28"/>
          <w:szCs w:val="28"/>
        </w:rPr>
      </w:pPr>
    </w:p>
    <w:p w:rsidR="00215839" w:rsidRDefault="00215839" w:rsidP="00413D20">
      <w:pPr>
        <w:rPr>
          <w:bCs/>
          <w:sz w:val="28"/>
          <w:szCs w:val="28"/>
        </w:rPr>
      </w:pPr>
    </w:p>
    <w:p w:rsidR="00215839" w:rsidRDefault="00215839" w:rsidP="00413D20">
      <w:pPr>
        <w:rPr>
          <w:bCs/>
          <w:sz w:val="28"/>
          <w:szCs w:val="28"/>
        </w:rPr>
      </w:pPr>
    </w:p>
    <w:p w:rsidR="00215839" w:rsidRDefault="00215839" w:rsidP="00413D20">
      <w:pPr>
        <w:rPr>
          <w:bCs/>
          <w:sz w:val="28"/>
          <w:szCs w:val="28"/>
        </w:rPr>
      </w:pPr>
    </w:p>
    <w:p w:rsidR="00215839" w:rsidRDefault="00215839" w:rsidP="00413D20">
      <w:pPr>
        <w:rPr>
          <w:bCs/>
          <w:sz w:val="28"/>
          <w:szCs w:val="28"/>
        </w:rPr>
      </w:pPr>
    </w:p>
    <w:p w:rsidR="00215839" w:rsidRDefault="00215839" w:rsidP="00413D20">
      <w:pPr>
        <w:rPr>
          <w:bCs/>
          <w:sz w:val="28"/>
          <w:szCs w:val="28"/>
        </w:rPr>
      </w:pPr>
    </w:p>
    <w:p w:rsidR="00215839" w:rsidRDefault="00215839" w:rsidP="00413D20">
      <w:pPr>
        <w:rPr>
          <w:bCs/>
          <w:sz w:val="28"/>
          <w:szCs w:val="28"/>
        </w:rPr>
      </w:pPr>
    </w:p>
    <w:p w:rsidR="00215839" w:rsidRDefault="00215839" w:rsidP="00413D20">
      <w:pPr>
        <w:rPr>
          <w:bCs/>
          <w:sz w:val="28"/>
          <w:szCs w:val="28"/>
        </w:rPr>
      </w:pPr>
    </w:p>
    <w:p w:rsidR="00215839" w:rsidRDefault="00215839" w:rsidP="00413D20">
      <w:pPr>
        <w:rPr>
          <w:bCs/>
          <w:sz w:val="28"/>
          <w:szCs w:val="28"/>
        </w:rPr>
      </w:pPr>
    </w:p>
    <w:p w:rsidR="00215839" w:rsidRDefault="00215839" w:rsidP="00413D20">
      <w:pPr>
        <w:rPr>
          <w:bCs/>
          <w:sz w:val="28"/>
          <w:szCs w:val="28"/>
        </w:rPr>
      </w:pPr>
    </w:p>
    <w:p w:rsidR="00215839" w:rsidRDefault="00215839" w:rsidP="00413D20">
      <w:pPr>
        <w:rPr>
          <w:bCs/>
          <w:sz w:val="28"/>
          <w:szCs w:val="28"/>
        </w:rPr>
      </w:pPr>
    </w:p>
    <w:p w:rsidR="00215839" w:rsidRDefault="00215839" w:rsidP="00413D20">
      <w:pPr>
        <w:rPr>
          <w:bCs/>
          <w:sz w:val="28"/>
          <w:szCs w:val="28"/>
        </w:rPr>
      </w:pPr>
    </w:p>
    <w:p w:rsidR="00215839" w:rsidRDefault="00215839" w:rsidP="00413D20">
      <w:pPr>
        <w:rPr>
          <w:bCs/>
          <w:sz w:val="28"/>
          <w:szCs w:val="28"/>
        </w:rPr>
      </w:pPr>
    </w:p>
    <w:p w:rsidR="00215839" w:rsidRDefault="00215839" w:rsidP="00413D20">
      <w:pPr>
        <w:rPr>
          <w:bCs/>
          <w:sz w:val="28"/>
          <w:szCs w:val="28"/>
        </w:rPr>
      </w:pPr>
    </w:p>
    <w:p w:rsidR="00215839" w:rsidRDefault="00215839" w:rsidP="00413D20">
      <w:pPr>
        <w:rPr>
          <w:bCs/>
          <w:sz w:val="28"/>
          <w:szCs w:val="28"/>
        </w:rPr>
      </w:pPr>
    </w:p>
    <w:p w:rsidR="00215839" w:rsidRDefault="00215839" w:rsidP="00413D20">
      <w:pPr>
        <w:rPr>
          <w:bCs/>
          <w:sz w:val="28"/>
          <w:szCs w:val="28"/>
        </w:rPr>
      </w:pPr>
    </w:p>
    <w:p w:rsidR="00215839" w:rsidRDefault="00215839" w:rsidP="00413D20">
      <w:pPr>
        <w:rPr>
          <w:bCs/>
          <w:sz w:val="28"/>
          <w:szCs w:val="28"/>
        </w:rPr>
      </w:pPr>
    </w:p>
    <w:p w:rsidR="00215839" w:rsidRDefault="00215839" w:rsidP="00413D20">
      <w:pPr>
        <w:rPr>
          <w:bCs/>
          <w:sz w:val="28"/>
          <w:szCs w:val="28"/>
        </w:rPr>
      </w:pPr>
    </w:p>
    <w:p w:rsidR="00215839" w:rsidRDefault="00215839" w:rsidP="00413D20">
      <w:pPr>
        <w:rPr>
          <w:bCs/>
          <w:sz w:val="28"/>
          <w:szCs w:val="28"/>
        </w:rPr>
      </w:pPr>
    </w:p>
    <w:p w:rsidR="00215839" w:rsidRDefault="00215839" w:rsidP="00413D20">
      <w:pPr>
        <w:rPr>
          <w:bCs/>
          <w:sz w:val="28"/>
          <w:szCs w:val="28"/>
        </w:rPr>
      </w:pPr>
    </w:p>
    <w:p w:rsidR="00215839" w:rsidRDefault="00215839" w:rsidP="00413D20">
      <w:pPr>
        <w:rPr>
          <w:bCs/>
          <w:sz w:val="28"/>
          <w:szCs w:val="28"/>
        </w:rPr>
      </w:pPr>
    </w:p>
    <w:p w:rsidR="00215839" w:rsidRDefault="00215839" w:rsidP="00413D20">
      <w:pPr>
        <w:rPr>
          <w:bCs/>
          <w:sz w:val="28"/>
          <w:szCs w:val="28"/>
        </w:rPr>
      </w:pPr>
    </w:p>
    <w:p w:rsidR="00215839" w:rsidRDefault="00215839" w:rsidP="00413D20">
      <w:pPr>
        <w:rPr>
          <w:bCs/>
          <w:sz w:val="28"/>
          <w:szCs w:val="28"/>
        </w:rPr>
      </w:pPr>
    </w:p>
    <w:p w:rsidR="00215839" w:rsidRDefault="00215839" w:rsidP="00413D20">
      <w:pPr>
        <w:rPr>
          <w:bCs/>
          <w:sz w:val="28"/>
          <w:szCs w:val="28"/>
        </w:rPr>
      </w:pPr>
    </w:p>
    <w:p w:rsidR="00215839" w:rsidRDefault="00215839" w:rsidP="00413D20">
      <w:pPr>
        <w:rPr>
          <w:bCs/>
          <w:sz w:val="28"/>
          <w:szCs w:val="28"/>
        </w:rPr>
      </w:pPr>
    </w:p>
    <w:p w:rsidR="002F4E18" w:rsidRDefault="002F4E18" w:rsidP="00413D20">
      <w:pPr>
        <w:rPr>
          <w:bCs/>
          <w:sz w:val="28"/>
          <w:szCs w:val="28"/>
        </w:rPr>
      </w:pPr>
    </w:p>
    <w:p w:rsidR="00413D20" w:rsidRPr="0056362B" w:rsidRDefault="002F4E18" w:rsidP="00413D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302317">
        <w:rPr>
          <w:bCs/>
          <w:sz w:val="28"/>
          <w:szCs w:val="28"/>
        </w:rPr>
        <w:t xml:space="preserve"> </w:t>
      </w:r>
      <w:r w:rsidR="00413D20">
        <w:rPr>
          <w:bCs/>
        </w:rPr>
        <w:t>Приложение 2</w:t>
      </w:r>
    </w:p>
    <w:p w:rsidR="00413D20" w:rsidRDefault="00413D20" w:rsidP="00B94ABF">
      <w:pPr>
        <w:ind w:left="-426"/>
        <w:rPr>
          <w:bCs/>
        </w:rPr>
      </w:pPr>
      <w:r w:rsidRPr="00793917">
        <w:rPr>
          <w:bCs/>
        </w:rPr>
        <w:t xml:space="preserve">                                                                                                </w:t>
      </w:r>
      <w:r w:rsidR="00B94ABF">
        <w:rPr>
          <w:bCs/>
        </w:rPr>
        <w:t xml:space="preserve">       </w:t>
      </w:r>
      <w:r w:rsidR="00302317">
        <w:rPr>
          <w:bCs/>
        </w:rPr>
        <w:t xml:space="preserve">                   </w:t>
      </w:r>
      <w:r>
        <w:rPr>
          <w:bCs/>
        </w:rPr>
        <w:t>к</w:t>
      </w:r>
      <w:r w:rsidRPr="00793917">
        <w:rPr>
          <w:bCs/>
        </w:rPr>
        <w:t xml:space="preserve"> решению</w:t>
      </w:r>
      <w:r>
        <w:rPr>
          <w:bCs/>
          <w:sz w:val="28"/>
          <w:szCs w:val="28"/>
        </w:rPr>
        <w:t xml:space="preserve"> </w:t>
      </w:r>
      <w:r w:rsidR="002F4E18">
        <w:rPr>
          <w:bCs/>
        </w:rPr>
        <w:t>Перевозской</w:t>
      </w:r>
    </w:p>
    <w:p w:rsidR="00413D20" w:rsidRDefault="00413D20" w:rsidP="00413D20">
      <w:pPr>
        <w:rPr>
          <w:bCs/>
        </w:rPr>
      </w:pPr>
      <w:r>
        <w:rPr>
          <w:bCs/>
        </w:rPr>
        <w:t xml:space="preserve">                                                                                </w:t>
      </w:r>
      <w:r w:rsidR="00B94ABF">
        <w:rPr>
          <w:bCs/>
        </w:rPr>
        <w:t xml:space="preserve">                       </w:t>
      </w:r>
      <w:r w:rsidR="00302317">
        <w:rPr>
          <w:bCs/>
        </w:rPr>
        <w:t xml:space="preserve">            </w:t>
      </w:r>
      <w:r>
        <w:rPr>
          <w:bCs/>
        </w:rPr>
        <w:t>сельской Думы</w:t>
      </w:r>
    </w:p>
    <w:p w:rsidR="00413D20" w:rsidRDefault="00413D20" w:rsidP="00133BE7">
      <w:pPr>
        <w:tabs>
          <w:tab w:val="left" w:pos="9072"/>
        </w:tabs>
        <w:ind w:right="284"/>
        <w:rPr>
          <w:bCs/>
        </w:rPr>
      </w:pPr>
      <w:r>
        <w:rPr>
          <w:bCs/>
        </w:rPr>
        <w:t xml:space="preserve">                                                                                </w:t>
      </w:r>
      <w:r w:rsidR="00B94ABF">
        <w:rPr>
          <w:bCs/>
        </w:rPr>
        <w:t xml:space="preserve">                      </w:t>
      </w:r>
      <w:r w:rsidR="00302317">
        <w:rPr>
          <w:bCs/>
        </w:rPr>
        <w:t xml:space="preserve">            </w:t>
      </w:r>
      <w:r w:rsidR="00B94ABF">
        <w:rPr>
          <w:bCs/>
        </w:rPr>
        <w:t xml:space="preserve"> </w:t>
      </w:r>
      <w:r w:rsidR="006D4E88">
        <w:rPr>
          <w:bCs/>
        </w:rPr>
        <w:t xml:space="preserve">от </w:t>
      </w:r>
      <w:r w:rsidR="00215839">
        <w:rPr>
          <w:bCs/>
        </w:rPr>
        <w:t>29.05</w:t>
      </w:r>
      <w:r w:rsidR="00833435">
        <w:rPr>
          <w:bCs/>
        </w:rPr>
        <w:t>.2025</w:t>
      </w:r>
      <w:r w:rsidR="00A93B21">
        <w:rPr>
          <w:bCs/>
        </w:rPr>
        <w:t xml:space="preserve">г. № </w:t>
      </w:r>
      <w:r w:rsidR="00215839">
        <w:rPr>
          <w:bCs/>
        </w:rPr>
        <w:t>37/117</w:t>
      </w:r>
    </w:p>
    <w:p w:rsidR="00133BE7" w:rsidRDefault="00133BE7" w:rsidP="00133BE7">
      <w:pPr>
        <w:tabs>
          <w:tab w:val="left" w:pos="9072"/>
        </w:tabs>
        <w:ind w:right="284"/>
        <w:rPr>
          <w:bCs/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209"/>
        <w:gridCol w:w="3761"/>
        <w:gridCol w:w="709"/>
        <w:gridCol w:w="567"/>
        <w:gridCol w:w="709"/>
        <w:gridCol w:w="1417"/>
        <w:gridCol w:w="709"/>
        <w:gridCol w:w="850"/>
        <w:gridCol w:w="851"/>
        <w:gridCol w:w="817"/>
      </w:tblGrid>
      <w:tr w:rsidR="00413D20" w:rsidRPr="000D69C1" w:rsidTr="00AE0DE1">
        <w:trPr>
          <w:gridBefore w:val="1"/>
          <w:wBefore w:w="209" w:type="dxa"/>
          <w:trHeight w:val="375"/>
        </w:trPr>
        <w:tc>
          <w:tcPr>
            <w:tcW w:w="103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D20" w:rsidRDefault="00413D20" w:rsidP="002E7AD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Исполнение расходов бюджета муниципального образования </w:t>
            </w:r>
            <w:r w:rsidR="002F4E18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Перевозское</w:t>
            </w:r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 сельское поселение </w:t>
            </w:r>
          </w:p>
          <w:p w:rsidR="00413D20" w:rsidRDefault="00413D20" w:rsidP="002E7AD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Нолинского района Кировской области по ведомственной ст</w:t>
            </w:r>
            <w:r w:rsidR="00161BBA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руктуре расходов бюджета за 20</w:t>
            </w:r>
            <w:r w:rsidR="00833435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24</w:t>
            </w:r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 год</w:t>
            </w:r>
          </w:p>
          <w:p w:rsidR="00413D20" w:rsidRPr="00D65381" w:rsidRDefault="00413D20" w:rsidP="002E7AD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</w:tr>
      <w:tr w:rsidR="00AE0DE1" w:rsidRPr="0049575C" w:rsidTr="00AE0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</w:tcPr>
          <w:p w:rsidR="00413D20" w:rsidRPr="0049575C" w:rsidRDefault="00413D20" w:rsidP="002E7ADA">
            <w:pPr>
              <w:jc w:val="center"/>
              <w:rPr>
                <w:b/>
                <w:bCs/>
                <w:sz w:val="16"/>
                <w:szCs w:val="16"/>
              </w:rPr>
            </w:pPr>
            <w:r w:rsidRPr="0049575C">
              <w:rPr>
                <w:b/>
                <w:bCs/>
                <w:sz w:val="16"/>
                <w:szCs w:val="16"/>
              </w:rPr>
              <w:t>Наименование расхода</w:t>
            </w:r>
          </w:p>
        </w:tc>
        <w:tc>
          <w:tcPr>
            <w:tcW w:w="709" w:type="dxa"/>
          </w:tcPr>
          <w:p w:rsidR="00413D20" w:rsidRPr="0049575C" w:rsidRDefault="00413D20" w:rsidP="002E7ADA">
            <w:pPr>
              <w:jc w:val="center"/>
              <w:rPr>
                <w:b/>
                <w:bCs/>
                <w:sz w:val="16"/>
                <w:szCs w:val="16"/>
              </w:rPr>
            </w:pPr>
            <w:r w:rsidRPr="0049575C">
              <w:rPr>
                <w:b/>
                <w:bCs/>
                <w:sz w:val="16"/>
                <w:szCs w:val="16"/>
              </w:rPr>
              <w:t>Рас-</w:t>
            </w:r>
          </w:p>
          <w:p w:rsidR="00413D20" w:rsidRPr="0049575C" w:rsidRDefault="00413D20" w:rsidP="002E7ADA">
            <w:pPr>
              <w:jc w:val="center"/>
              <w:rPr>
                <w:b/>
                <w:bCs/>
                <w:sz w:val="16"/>
                <w:szCs w:val="16"/>
              </w:rPr>
            </w:pPr>
            <w:r w:rsidRPr="0049575C">
              <w:rPr>
                <w:b/>
                <w:bCs/>
                <w:sz w:val="16"/>
                <w:szCs w:val="16"/>
              </w:rPr>
              <w:t>поря-</w:t>
            </w:r>
          </w:p>
          <w:p w:rsidR="00413D20" w:rsidRPr="0049575C" w:rsidRDefault="00413D20" w:rsidP="002E7AD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9575C">
              <w:rPr>
                <w:b/>
                <w:bCs/>
                <w:sz w:val="16"/>
                <w:szCs w:val="16"/>
              </w:rPr>
              <w:t>ди</w:t>
            </w:r>
            <w:proofErr w:type="spellEnd"/>
            <w:r w:rsidRPr="0049575C">
              <w:rPr>
                <w:b/>
                <w:bCs/>
                <w:sz w:val="16"/>
                <w:szCs w:val="16"/>
              </w:rPr>
              <w:t>-</w:t>
            </w:r>
          </w:p>
          <w:p w:rsidR="00413D20" w:rsidRPr="0049575C" w:rsidRDefault="00413D20" w:rsidP="002E7AD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9575C">
              <w:rPr>
                <w:b/>
                <w:bCs/>
                <w:sz w:val="16"/>
                <w:szCs w:val="16"/>
              </w:rPr>
              <w:t>тель</w:t>
            </w:r>
            <w:proofErr w:type="spellEnd"/>
          </w:p>
        </w:tc>
        <w:tc>
          <w:tcPr>
            <w:tcW w:w="567" w:type="dxa"/>
          </w:tcPr>
          <w:p w:rsidR="00413D20" w:rsidRPr="0049575C" w:rsidRDefault="00413D20" w:rsidP="002E7ADA">
            <w:pPr>
              <w:jc w:val="center"/>
              <w:rPr>
                <w:b/>
                <w:bCs/>
                <w:sz w:val="16"/>
                <w:szCs w:val="16"/>
              </w:rPr>
            </w:pPr>
            <w:r w:rsidRPr="0049575C">
              <w:rPr>
                <w:b/>
                <w:bCs/>
                <w:sz w:val="16"/>
                <w:szCs w:val="16"/>
              </w:rPr>
              <w:t>Раз</w:t>
            </w:r>
          </w:p>
          <w:p w:rsidR="00413D20" w:rsidRPr="0049575C" w:rsidRDefault="00413D20" w:rsidP="002E7ADA">
            <w:pPr>
              <w:jc w:val="center"/>
              <w:rPr>
                <w:b/>
                <w:bCs/>
                <w:sz w:val="16"/>
                <w:szCs w:val="16"/>
              </w:rPr>
            </w:pPr>
            <w:r w:rsidRPr="0049575C">
              <w:rPr>
                <w:b/>
                <w:bCs/>
                <w:sz w:val="16"/>
                <w:szCs w:val="16"/>
              </w:rPr>
              <w:t>-дел</w:t>
            </w:r>
          </w:p>
        </w:tc>
        <w:tc>
          <w:tcPr>
            <w:tcW w:w="709" w:type="dxa"/>
          </w:tcPr>
          <w:p w:rsidR="00413D20" w:rsidRPr="0049575C" w:rsidRDefault="00413D20" w:rsidP="002E7ADA">
            <w:pPr>
              <w:jc w:val="center"/>
              <w:rPr>
                <w:b/>
                <w:bCs/>
                <w:sz w:val="16"/>
                <w:szCs w:val="16"/>
              </w:rPr>
            </w:pPr>
            <w:r w:rsidRPr="0049575C">
              <w:rPr>
                <w:b/>
                <w:bCs/>
                <w:sz w:val="16"/>
                <w:szCs w:val="16"/>
              </w:rPr>
              <w:t>Под-</w:t>
            </w:r>
          </w:p>
          <w:p w:rsidR="00413D20" w:rsidRPr="0049575C" w:rsidRDefault="00413D20" w:rsidP="002E7ADA">
            <w:pPr>
              <w:jc w:val="center"/>
              <w:rPr>
                <w:b/>
                <w:bCs/>
                <w:sz w:val="16"/>
                <w:szCs w:val="16"/>
              </w:rPr>
            </w:pPr>
            <w:r w:rsidRPr="0049575C">
              <w:rPr>
                <w:b/>
                <w:bCs/>
                <w:sz w:val="16"/>
                <w:szCs w:val="16"/>
              </w:rPr>
              <w:t>раз-</w:t>
            </w:r>
          </w:p>
          <w:p w:rsidR="00413D20" w:rsidRPr="0049575C" w:rsidRDefault="00413D20" w:rsidP="002E7ADA">
            <w:pPr>
              <w:ind w:left="1012" w:hanging="1012"/>
              <w:jc w:val="center"/>
              <w:rPr>
                <w:b/>
                <w:bCs/>
                <w:sz w:val="16"/>
                <w:szCs w:val="16"/>
              </w:rPr>
            </w:pPr>
            <w:r w:rsidRPr="0049575C">
              <w:rPr>
                <w:b/>
                <w:bCs/>
                <w:sz w:val="16"/>
                <w:szCs w:val="16"/>
              </w:rPr>
              <w:t>дел</w:t>
            </w:r>
          </w:p>
        </w:tc>
        <w:tc>
          <w:tcPr>
            <w:tcW w:w="1417" w:type="dxa"/>
            <w:vAlign w:val="center"/>
          </w:tcPr>
          <w:p w:rsidR="00413D20" w:rsidRPr="0049575C" w:rsidRDefault="00161BBA" w:rsidP="002E7A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Цел</w:t>
            </w:r>
            <w:r w:rsidR="00413D20" w:rsidRPr="0049575C">
              <w:rPr>
                <w:b/>
                <w:bCs/>
                <w:sz w:val="16"/>
                <w:szCs w:val="16"/>
              </w:rPr>
              <w:t>евая</w:t>
            </w:r>
          </w:p>
          <w:p w:rsidR="00413D20" w:rsidRPr="0049575C" w:rsidRDefault="00413D20" w:rsidP="002E7ADA">
            <w:pPr>
              <w:jc w:val="center"/>
              <w:rPr>
                <w:b/>
                <w:bCs/>
                <w:sz w:val="16"/>
                <w:szCs w:val="16"/>
              </w:rPr>
            </w:pPr>
            <w:r w:rsidRPr="0049575C">
              <w:rPr>
                <w:b/>
                <w:bCs/>
                <w:sz w:val="16"/>
                <w:szCs w:val="16"/>
              </w:rPr>
              <w:t xml:space="preserve"> статья</w:t>
            </w:r>
          </w:p>
        </w:tc>
        <w:tc>
          <w:tcPr>
            <w:tcW w:w="709" w:type="dxa"/>
            <w:vAlign w:val="center"/>
          </w:tcPr>
          <w:p w:rsidR="00413D20" w:rsidRPr="0049575C" w:rsidRDefault="00413D20" w:rsidP="002E7ADA">
            <w:pPr>
              <w:jc w:val="center"/>
              <w:rPr>
                <w:b/>
                <w:bCs/>
                <w:sz w:val="16"/>
                <w:szCs w:val="16"/>
              </w:rPr>
            </w:pPr>
            <w:r w:rsidRPr="0049575C">
              <w:rPr>
                <w:b/>
                <w:bCs/>
                <w:sz w:val="16"/>
                <w:szCs w:val="16"/>
              </w:rPr>
              <w:t xml:space="preserve">Вид </w:t>
            </w:r>
          </w:p>
          <w:p w:rsidR="00413D20" w:rsidRPr="0049575C" w:rsidRDefault="00413D20" w:rsidP="002E7ADA">
            <w:pPr>
              <w:jc w:val="center"/>
              <w:rPr>
                <w:b/>
                <w:bCs/>
                <w:sz w:val="16"/>
                <w:szCs w:val="16"/>
              </w:rPr>
            </w:pPr>
            <w:r w:rsidRPr="0049575C">
              <w:rPr>
                <w:b/>
                <w:bCs/>
                <w:sz w:val="16"/>
                <w:szCs w:val="16"/>
              </w:rPr>
              <w:t>рас-</w:t>
            </w:r>
          </w:p>
          <w:p w:rsidR="00413D20" w:rsidRPr="0049575C" w:rsidRDefault="00413D20" w:rsidP="002E7ADA">
            <w:pPr>
              <w:jc w:val="center"/>
              <w:rPr>
                <w:b/>
                <w:bCs/>
                <w:sz w:val="16"/>
                <w:szCs w:val="16"/>
              </w:rPr>
            </w:pPr>
            <w:r w:rsidRPr="0049575C">
              <w:rPr>
                <w:b/>
                <w:bCs/>
                <w:sz w:val="16"/>
                <w:szCs w:val="16"/>
              </w:rPr>
              <w:t>хода</w:t>
            </w:r>
          </w:p>
        </w:tc>
        <w:tc>
          <w:tcPr>
            <w:tcW w:w="850" w:type="dxa"/>
            <w:vAlign w:val="center"/>
          </w:tcPr>
          <w:p w:rsidR="00413D20" w:rsidRPr="0049575C" w:rsidRDefault="00413D20" w:rsidP="002E7ADA">
            <w:pPr>
              <w:jc w:val="center"/>
              <w:rPr>
                <w:b/>
                <w:bCs/>
                <w:sz w:val="16"/>
                <w:szCs w:val="16"/>
              </w:rPr>
            </w:pPr>
            <w:r w:rsidRPr="0049575C">
              <w:rPr>
                <w:b/>
                <w:bCs/>
                <w:sz w:val="16"/>
                <w:szCs w:val="16"/>
              </w:rPr>
              <w:t xml:space="preserve">План </w:t>
            </w:r>
          </w:p>
          <w:p w:rsidR="00413D20" w:rsidRPr="0049575C" w:rsidRDefault="00413D20" w:rsidP="002E7ADA">
            <w:pPr>
              <w:jc w:val="center"/>
              <w:rPr>
                <w:b/>
                <w:bCs/>
                <w:sz w:val="16"/>
                <w:szCs w:val="16"/>
              </w:rPr>
            </w:pPr>
            <w:r w:rsidRPr="0049575C">
              <w:rPr>
                <w:b/>
                <w:bCs/>
                <w:sz w:val="16"/>
                <w:szCs w:val="16"/>
              </w:rPr>
              <w:t>сумма</w:t>
            </w:r>
          </w:p>
          <w:p w:rsidR="00413D20" w:rsidRPr="0049575C" w:rsidRDefault="00413D20" w:rsidP="002E7ADA">
            <w:pPr>
              <w:jc w:val="center"/>
              <w:rPr>
                <w:b/>
                <w:bCs/>
                <w:sz w:val="16"/>
                <w:szCs w:val="16"/>
              </w:rPr>
            </w:pPr>
            <w:r w:rsidRPr="0049575C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49575C">
              <w:rPr>
                <w:b/>
                <w:bCs/>
                <w:sz w:val="16"/>
                <w:szCs w:val="16"/>
              </w:rPr>
              <w:t>(тыс.</w:t>
            </w:r>
            <w:proofErr w:type="gramEnd"/>
          </w:p>
          <w:p w:rsidR="00413D20" w:rsidRPr="0049575C" w:rsidRDefault="00413D20" w:rsidP="002E7ADA">
            <w:pPr>
              <w:jc w:val="center"/>
              <w:rPr>
                <w:b/>
                <w:bCs/>
                <w:sz w:val="16"/>
                <w:szCs w:val="16"/>
              </w:rPr>
            </w:pPr>
            <w:r w:rsidRPr="0049575C">
              <w:rPr>
                <w:b/>
                <w:bCs/>
                <w:sz w:val="16"/>
                <w:szCs w:val="16"/>
              </w:rPr>
              <w:t xml:space="preserve"> рублей)</w:t>
            </w:r>
          </w:p>
        </w:tc>
        <w:tc>
          <w:tcPr>
            <w:tcW w:w="851" w:type="dxa"/>
            <w:shd w:val="clear" w:color="auto" w:fill="auto"/>
          </w:tcPr>
          <w:p w:rsidR="00413D20" w:rsidRPr="0049575C" w:rsidRDefault="00413D20" w:rsidP="002E7ADA">
            <w:pPr>
              <w:rPr>
                <w:bCs/>
                <w:sz w:val="16"/>
                <w:szCs w:val="16"/>
              </w:rPr>
            </w:pPr>
            <w:r w:rsidRPr="0049575C">
              <w:rPr>
                <w:bCs/>
                <w:sz w:val="16"/>
                <w:szCs w:val="16"/>
              </w:rPr>
              <w:t xml:space="preserve">Факт </w:t>
            </w:r>
          </w:p>
          <w:p w:rsidR="00413D20" w:rsidRPr="0049575C" w:rsidRDefault="00413D20" w:rsidP="002E7ADA">
            <w:pPr>
              <w:rPr>
                <w:bCs/>
                <w:sz w:val="16"/>
                <w:szCs w:val="16"/>
              </w:rPr>
            </w:pPr>
            <w:r w:rsidRPr="0049575C">
              <w:rPr>
                <w:bCs/>
                <w:sz w:val="16"/>
                <w:szCs w:val="16"/>
              </w:rPr>
              <w:t xml:space="preserve">сумма  </w:t>
            </w:r>
          </w:p>
          <w:p w:rsidR="00413D20" w:rsidRPr="0049575C" w:rsidRDefault="00413D20" w:rsidP="002E7ADA">
            <w:pPr>
              <w:rPr>
                <w:bCs/>
                <w:sz w:val="16"/>
                <w:szCs w:val="16"/>
              </w:rPr>
            </w:pPr>
            <w:proofErr w:type="gramStart"/>
            <w:r w:rsidRPr="0049575C">
              <w:rPr>
                <w:bCs/>
                <w:sz w:val="16"/>
                <w:szCs w:val="16"/>
              </w:rPr>
              <w:t>(тыс.</w:t>
            </w:r>
            <w:proofErr w:type="gramEnd"/>
          </w:p>
          <w:p w:rsidR="00413D20" w:rsidRPr="0049575C" w:rsidRDefault="00413D20" w:rsidP="002E7ADA">
            <w:pPr>
              <w:rPr>
                <w:bCs/>
                <w:sz w:val="16"/>
                <w:szCs w:val="16"/>
              </w:rPr>
            </w:pPr>
            <w:r w:rsidRPr="0049575C">
              <w:rPr>
                <w:bCs/>
                <w:sz w:val="16"/>
                <w:szCs w:val="16"/>
              </w:rPr>
              <w:t xml:space="preserve">рублей) </w:t>
            </w:r>
          </w:p>
        </w:tc>
        <w:tc>
          <w:tcPr>
            <w:tcW w:w="817" w:type="dxa"/>
            <w:shd w:val="clear" w:color="auto" w:fill="auto"/>
          </w:tcPr>
          <w:p w:rsidR="00413D20" w:rsidRPr="0049575C" w:rsidRDefault="00413D20" w:rsidP="002E7ADA">
            <w:pPr>
              <w:rPr>
                <w:bCs/>
                <w:sz w:val="16"/>
                <w:szCs w:val="16"/>
              </w:rPr>
            </w:pPr>
            <w:r w:rsidRPr="0049575C">
              <w:rPr>
                <w:bCs/>
                <w:sz w:val="16"/>
                <w:szCs w:val="16"/>
              </w:rPr>
              <w:t>Процент</w:t>
            </w:r>
            <w:r>
              <w:rPr>
                <w:bCs/>
                <w:sz w:val="16"/>
                <w:szCs w:val="16"/>
              </w:rPr>
              <w:t xml:space="preserve"> исполнения</w:t>
            </w:r>
            <w:proofErr w:type="gramStart"/>
            <w:r>
              <w:rPr>
                <w:bCs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69601D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3970" w:type="dxa"/>
            <w:gridSpan w:val="2"/>
            <w:vAlign w:val="bottom"/>
          </w:tcPr>
          <w:p w:rsidR="0069601D" w:rsidRPr="0069601D" w:rsidRDefault="0069601D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709" w:type="dxa"/>
            <w:vAlign w:val="bottom"/>
          </w:tcPr>
          <w:p w:rsidR="0069601D" w:rsidRPr="0069601D" w:rsidRDefault="0069601D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vAlign w:val="bottom"/>
          </w:tcPr>
          <w:p w:rsidR="0069601D" w:rsidRPr="0069601D" w:rsidRDefault="0069601D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bottom"/>
          </w:tcPr>
          <w:p w:rsidR="0069601D" w:rsidRPr="0069601D" w:rsidRDefault="0069601D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vAlign w:val="bottom"/>
          </w:tcPr>
          <w:p w:rsidR="0069601D" w:rsidRPr="0069601D" w:rsidRDefault="006960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 xml:space="preserve">00 0 00 00 00 0 </w:t>
            </w:r>
          </w:p>
        </w:tc>
        <w:tc>
          <w:tcPr>
            <w:tcW w:w="709" w:type="dxa"/>
            <w:vAlign w:val="bottom"/>
          </w:tcPr>
          <w:p w:rsidR="0069601D" w:rsidRPr="0069601D" w:rsidRDefault="0069601D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69601D" w:rsidRPr="0069601D" w:rsidRDefault="00FB01B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4062,66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9601D" w:rsidRPr="00273CF2" w:rsidRDefault="0083343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3972,84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69601D" w:rsidRPr="00273CF2" w:rsidRDefault="0083343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97,78</w:t>
            </w:r>
          </w:p>
        </w:tc>
      </w:tr>
      <w:tr w:rsidR="0069601D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69601D" w:rsidRPr="0069601D" w:rsidRDefault="0069601D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Администрация МО Перевозское сельское поселение</w:t>
            </w:r>
          </w:p>
        </w:tc>
        <w:tc>
          <w:tcPr>
            <w:tcW w:w="709" w:type="dxa"/>
            <w:vAlign w:val="bottom"/>
          </w:tcPr>
          <w:p w:rsidR="0069601D" w:rsidRPr="0069601D" w:rsidRDefault="0069601D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69601D" w:rsidRPr="0069601D" w:rsidRDefault="0069601D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bottom"/>
          </w:tcPr>
          <w:p w:rsidR="0069601D" w:rsidRPr="0069601D" w:rsidRDefault="0069601D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vAlign w:val="bottom"/>
          </w:tcPr>
          <w:p w:rsidR="0069601D" w:rsidRPr="0069601D" w:rsidRDefault="006960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 xml:space="preserve">00 0 00 00 00 0 </w:t>
            </w:r>
          </w:p>
        </w:tc>
        <w:tc>
          <w:tcPr>
            <w:tcW w:w="709" w:type="dxa"/>
            <w:vAlign w:val="bottom"/>
          </w:tcPr>
          <w:p w:rsidR="0069601D" w:rsidRPr="0069601D" w:rsidRDefault="0069601D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69601D" w:rsidRPr="0069601D" w:rsidRDefault="00FB01B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4062,66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9601D" w:rsidRPr="00273CF2" w:rsidRDefault="0083343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3972,84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69601D" w:rsidRPr="00273CF2" w:rsidRDefault="0083343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97,78</w:t>
            </w:r>
          </w:p>
        </w:tc>
      </w:tr>
      <w:tr w:rsidR="0069601D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69601D" w:rsidRPr="0069601D" w:rsidRDefault="0069601D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69601D" w:rsidRPr="0069601D" w:rsidRDefault="0069601D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69601D" w:rsidRPr="0069601D" w:rsidRDefault="0069601D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9601D" w:rsidRPr="0069601D" w:rsidRDefault="0069601D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vAlign w:val="bottom"/>
          </w:tcPr>
          <w:p w:rsidR="0069601D" w:rsidRPr="0069601D" w:rsidRDefault="006960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 xml:space="preserve">00 0 00 00 00 0 </w:t>
            </w:r>
          </w:p>
        </w:tc>
        <w:tc>
          <w:tcPr>
            <w:tcW w:w="709" w:type="dxa"/>
            <w:vAlign w:val="bottom"/>
          </w:tcPr>
          <w:p w:rsidR="0069601D" w:rsidRPr="0069601D" w:rsidRDefault="0069601D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69601D" w:rsidRPr="0069601D" w:rsidRDefault="0083343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1834,92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9601D" w:rsidRPr="00273CF2" w:rsidRDefault="0083343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1833,64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69601D" w:rsidRPr="00273CF2" w:rsidRDefault="0083343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99,93</w:t>
            </w:r>
          </w:p>
        </w:tc>
      </w:tr>
      <w:tr w:rsidR="0069601D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69601D" w:rsidRPr="0069601D" w:rsidRDefault="0069601D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69601D" w:rsidRPr="0069601D" w:rsidRDefault="0069601D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69601D" w:rsidRPr="0069601D" w:rsidRDefault="0069601D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9601D" w:rsidRPr="0069601D" w:rsidRDefault="0069601D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bottom"/>
          </w:tcPr>
          <w:p w:rsidR="0069601D" w:rsidRPr="0069601D" w:rsidRDefault="006960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 xml:space="preserve">00 0 00 00 00 0 </w:t>
            </w:r>
          </w:p>
        </w:tc>
        <w:tc>
          <w:tcPr>
            <w:tcW w:w="709" w:type="dxa"/>
            <w:vAlign w:val="bottom"/>
          </w:tcPr>
          <w:p w:rsidR="0069601D" w:rsidRPr="0069601D" w:rsidRDefault="0069601D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69601D" w:rsidRPr="0069601D" w:rsidRDefault="0083343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538,17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9601D" w:rsidRPr="00273CF2" w:rsidRDefault="0083343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538,16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69601D" w:rsidRPr="00273CF2" w:rsidRDefault="0083343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99,99</w:t>
            </w:r>
          </w:p>
        </w:tc>
      </w:tr>
      <w:tr w:rsidR="00833435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833435" w:rsidRPr="0069601D" w:rsidRDefault="00833435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833435" w:rsidRPr="0069601D" w:rsidRDefault="00833435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833435" w:rsidRPr="0069601D" w:rsidRDefault="00833435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833435" w:rsidRPr="0069601D" w:rsidRDefault="00833435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bottom"/>
          </w:tcPr>
          <w:p w:rsidR="00833435" w:rsidRPr="0069601D" w:rsidRDefault="008334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Pr="0069601D">
              <w:rPr>
                <w:b/>
                <w:bCs/>
                <w:color w:val="000000"/>
                <w:sz w:val="18"/>
                <w:szCs w:val="18"/>
              </w:rPr>
              <w:t>1 0 00 00 00 0</w:t>
            </w:r>
          </w:p>
        </w:tc>
        <w:tc>
          <w:tcPr>
            <w:tcW w:w="709" w:type="dxa"/>
            <w:vAlign w:val="bottom"/>
          </w:tcPr>
          <w:p w:rsidR="00833435" w:rsidRPr="0069601D" w:rsidRDefault="00833435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833435" w:rsidRPr="0069601D" w:rsidRDefault="00833435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538,17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33435" w:rsidRPr="00273CF2" w:rsidRDefault="00833435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538,16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833435" w:rsidRPr="00273CF2" w:rsidRDefault="00833435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99,99</w:t>
            </w:r>
          </w:p>
        </w:tc>
      </w:tr>
      <w:tr w:rsidR="00833435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833435" w:rsidRPr="0069601D" w:rsidRDefault="00833435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833435" w:rsidRPr="0069601D" w:rsidRDefault="00833435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833435" w:rsidRPr="0069601D" w:rsidRDefault="00833435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833435" w:rsidRPr="0069601D" w:rsidRDefault="00833435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bottom"/>
          </w:tcPr>
          <w:p w:rsidR="00833435" w:rsidRPr="0069601D" w:rsidRDefault="008334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Pr="0069601D">
              <w:rPr>
                <w:b/>
                <w:bCs/>
                <w:color w:val="000000"/>
                <w:sz w:val="18"/>
                <w:szCs w:val="18"/>
              </w:rPr>
              <w:t>1 0 00 01 00 0</w:t>
            </w:r>
          </w:p>
        </w:tc>
        <w:tc>
          <w:tcPr>
            <w:tcW w:w="709" w:type="dxa"/>
            <w:vAlign w:val="bottom"/>
          </w:tcPr>
          <w:p w:rsidR="00833435" w:rsidRPr="0069601D" w:rsidRDefault="00833435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833435" w:rsidRPr="0069601D" w:rsidRDefault="00833435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538,17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33435" w:rsidRPr="00273CF2" w:rsidRDefault="00833435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538,16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833435" w:rsidRPr="00273CF2" w:rsidRDefault="00833435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99,99</w:t>
            </w:r>
          </w:p>
        </w:tc>
      </w:tr>
      <w:tr w:rsidR="00833435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833435" w:rsidRPr="0069601D" w:rsidRDefault="00833435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vAlign w:val="bottom"/>
          </w:tcPr>
          <w:p w:rsidR="00833435" w:rsidRPr="0069601D" w:rsidRDefault="00833435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833435" w:rsidRPr="0069601D" w:rsidRDefault="00833435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833435" w:rsidRPr="0069601D" w:rsidRDefault="00833435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bottom"/>
          </w:tcPr>
          <w:p w:rsidR="00833435" w:rsidRPr="0069601D" w:rsidRDefault="008334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Pr="0069601D">
              <w:rPr>
                <w:b/>
                <w:bCs/>
                <w:color w:val="000000"/>
                <w:sz w:val="18"/>
                <w:szCs w:val="18"/>
              </w:rPr>
              <w:t>1 0 00 01 01 0</w:t>
            </w:r>
          </w:p>
        </w:tc>
        <w:tc>
          <w:tcPr>
            <w:tcW w:w="709" w:type="dxa"/>
            <w:vAlign w:val="bottom"/>
          </w:tcPr>
          <w:p w:rsidR="00833435" w:rsidRPr="0069601D" w:rsidRDefault="00833435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833435" w:rsidRPr="0069601D" w:rsidRDefault="00833435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538,17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33435" w:rsidRPr="00273CF2" w:rsidRDefault="00833435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538,16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833435" w:rsidRPr="00273CF2" w:rsidRDefault="00833435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99,99</w:t>
            </w:r>
          </w:p>
        </w:tc>
      </w:tr>
      <w:tr w:rsidR="00833435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833435" w:rsidRPr="0069601D" w:rsidRDefault="00833435">
            <w:pPr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833435" w:rsidRPr="0069601D" w:rsidRDefault="00833435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833435" w:rsidRPr="0069601D" w:rsidRDefault="00833435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833435" w:rsidRPr="0069601D" w:rsidRDefault="00833435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bottom"/>
          </w:tcPr>
          <w:p w:rsidR="00833435" w:rsidRPr="0069601D" w:rsidRDefault="008334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69601D">
              <w:rPr>
                <w:color w:val="000000"/>
                <w:sz w:val="18"/>
                <w:szCs w:val="18"/>
              </w:rPr>
              <w:t>1 0 00 01 01 0</w:t>
            </w:r>
          </w:p>
        </w:tc>
        <w:tc>
          <w:tcPr>
            <w:tcW w:w="709" w:type="dxa"/>
            <w:vAlign w:val="bottom"/>
          </w:tcPr>
          <w:p w:rsidR="00833435" w:rsidRPr="0069601D" w:rsidRDefault="00833435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bottom"/>
          </w:tcPr>
          <w:p w:rsidR="00833435" w:rsidRPr="00833435" w:rsidRDefault="00833435" w:rsidP="00813FE5">
            <w:pPr>
              <w:jc w:val="center"/>
              <w:rPr>
                <w:bCs/>
                <w:sz w:val="18"/>
                <w:szCs w:val="18"/>
              </w:rPr>
            </w:pPr>
            <w:r w:rsidRPr="00833435">
              <w:rPr>
                <w:bCs/>
                <w:sz w:val="18"/>
                <w:szCs w:val="18"/>
              </w:rPr>
              <w:t>538,17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33435" w:rsidRPr="00833435" w:rsidRDefault="00833435" w:rsidP="00813FE5">
            <w:pPr>
              <w:jc w:val="center"/>
              <w:rPr>
                <w:bCs/>
                <w:sz w:val="18"/>
                <w:szCs w:val="18"/>
              </w:rPr>
            </w:pPr>
            <w:r w:rsidRPr="00833435">
              <w:rPr>
                <w:bCs/>
                <w:sz w:val="18"/>
                <w:szCs w:val="18"/>
              </w:rPr>
              <w:t>538,16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833435" w:rsidRPr="00833435" w:rsidRDefault="00833435" w:rsidP="00813FE5">
            <w:pPr>
              <w:jc w:val="center"/>
              <w:rPr>
                <w:bCs/>
                <w:sz w:val="18"/>
                <w:szCs w:val="18"/>
              </w:rPr>
            </w:pPr>
            <w:r w:rsidRPr="00833435">
              <w:rPr>
                <w:bCs/>
                <w:sz w:val="18"/>
                <w:szCs w:val="18"/>
              </w:rPr>
              <w:t>99,99</w:t>
            </w:r>
          </w:p>
        </w:tc>
      </w:tr>
      <w:tr w:rsidR="00273CF2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273CF2" w:rsidRPr="0069601D" w:rsidRDefault="00273CF2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00 0 00 00 00 0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273CF2" w:rsidRPr="0069601D" w:rsidRDefault="0083343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1217,79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73CF2" w:rsidRPr="00273CF2" w:rsidRDefault="0083343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1216,52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273CF2" w:rsidRDefault="00833435" w:rsidP="000A0E89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99,89</w:t>
            </w:r>
          </w:p>
        </w:tc>
      </w:tr>
      <w:tr w:rsidR="00273CF2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273CF2" w:rsidRPr="0069601D" w:rsidRDefault="00273CF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                                                    «Развитие муниципального управления в </w:t>
            </w:r>
            <w:proofErr w:type="spellStart"/>
            <w:r w:rsidRPr="0069601D">
              <w:rPr>
                <w:b/>
                <w:bCs/>
                <w:color w:val="000000"/>
                <w:sz w:val="18"/>
                <w:szCs w:val="18"/>
              </w:rPr>
              <w:t>Перевозском</w:t>
            </w:r>
            <w:proofErr w:type="spellEnd"/>
            <w:r w:rsidRPr="0069601D">
              <w:rPr>
                <w:b/>
                <w:bCs/>
                <w:color w:val="000000"/>
                <w:sz w:val="18"/>
                <w:szCs w:val="18"/>
              </w:rPr>
              <w:t xml:space="preserve"> сельском поселении» 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01 0 00 00 00 0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273CF2" w:rsidRPr="0069601D" w:rsidRDefault="0083343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1217,79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73CF2" w:rsidRPr="00273CF2" w:rsidRDefault="0083343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1216,52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273CF2" w:rsidRDefault="00833435" w:rsidP="000A0E89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99,89</w:t>
            </w:r>
          </w:p>
        </w:tc>
      </w:tr>
      <w:tr w:rsidR="00273CF2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273CF2" w:rsidRPr="0069601D" w:rsidRDefault="00273CF2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01 0 00 01 00 0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273CF2" w:rsidRPr="0069601D" w:rsidRDefault="0083343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1217,60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73CF2" w:rsidRPr="00273CF2" w:rsidRDefault="0083343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1216,33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273CF2" w:rsidRDefault="00833435" w:rsidP="000A0E89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99,89</w:t>
            </w:r>
          </w:p>
        </w:tc>
      </w:tr>
      <w:tr w:rsidR="00833435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833435" w:rsidRPr="0069601D" w:rsidRDefault="00833435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Органы местного самоуправления</w:t>
            </w:r>
          </w:p>
        </w:tc>
        <w:tc>
          <w:tcPr>
            <w:tcW w:w="709" w:type="dxa"/>
            <w:vAlign w:val="bottom"/>
          </w:tcPr>
          <w:p w:rsidR="00833435" w:rsidRPr="0069601D" w:rsidRDefault="0083343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833435" w:rsidRPr="0069601D" w:rsidRDefault="0083343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833435" w:rsidRPr="0069601D" w:rsidRDefault="0083343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bottom"/>
          </w:tcPr>
          <w:p w:rsidR="00833435" w:rsidRPr="0069601D" w:rsidRDefault="00833435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01 0 00 01 03 0</w:t>
            </w:r>
          </w:p>
        </w:tc>
        <w:tc>
          <w:tcPr>
            <w:tcW w:w="709" w:type="dxa"/>
            <w:vAlign w:val="bottom"/>
          </w:tcPr>
          <w:p w:rsidR="00833435" w:rsidRPr="0069601D" w:rsidRDefault="0083343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833435" w:rsidRPr="0069601D" w:rsidRDefault="00833435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1217,60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33435" w:rsidRPr="00273CF2" w:rsidRDefault="00833435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1216,33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833435" w:rsidRDefault="00833435" w:rsidP="00813FE5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99,89</w:t>
            </w:r>
          </w:p>
        </w:tc>
      </w:tr>
      <w:tr w:rsidR="00273CF2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273CF2" w:rsidRPr="0069601D" w:rsidRDefault="00273CF2">
            <w:pPr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273CF2" w:rsidRPr="0069601D" w:rsidRDefault="00273CF2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bottom"/>
          </w:tcPr>
          <w:p w:rsidR="00273CF2" w:rsidRPr="0069601D" w:rsidRDefault="00273CF2" w:rsidP="000A0E89">
            <w:pPr>
              <w:jc w:val="center"/>
              <w:rPr>
                <w:color w:val="000000"/>
                <w:sz w:val="18"/>
                <w:szCs w:val="18"/>
              </w:rPr>
            </w:pPr>
            <w:r w:rsidRPr="0069601D">
              <w:rPr>
                <w:color w:val="000000"/>
                <w:sz w:val="18"/>
                <w:szCs w:val="18"/>
              </w:rPr>
              <w:t>01 0 00 01 03 0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bottom"/>
          </w:tcPr>
          <w:p w:rsidR="00273CF2" w:rsidRPr="0069601D" w:rsidRDefault="00833435" w:rsidP="000A0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1106,60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73CF2" w:rsidRPr="00273CF2" w:rsidRDefault="00833435" w:rsidP="000A0E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1106,60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273CF2" w:rsidRDefault="00273CF2" w:rsidP="000A0E89">
            <w:pPr>
              <w:jc w:val="center"/>
            </w:pPr>
            <w:r w:rsidRPr="008C4392">
              <w:rPr>
                <w:bCs/>
                <w:sz w:val="18"/>
                <w:szCs w:val="18"/>
              </w:rPr>
              <w:t>100,0</w:t>
            </w:r>
          </w:p>
        </w:tc>
      </w:tr>
      <w:tr w:rsidR="00273CF2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273CF2" w:rsidRPr="0069601D" w:rsidRDefault="00273CF2">
            <w:pPr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273CF2" w:rsidRPr="0069601D" w:rsidRDefault="00273CF2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bottom"/>
          </w:tcPr>
          <w:p w:rsidR="00273CF2" w:rsidRPr="0069601D" w:rsidRDefault="00273CF2" w:rsidP="000A0E89">
            <w:pPr>
              <w:jc w:val="center"/>
              <w:rPr>
                <w:color w:val="000000"/>
                <w:sz w:val="18"/>
                <w:szCs w:val="18"/>
              </w:rPr>
            </w:pPr>
            <w:r w:rsidRPr="0069601D">
              <w:rPr>
                <w:color w:val="000000"/>
                <w:sz w:val="18"/>
                <w:szCs w:val="18"/>
              </w:rPr>
              <w:t>01 0 00 01 03 0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bottom"/>
          </w:tcPr>
          <w:p w:rsidR="00273CF2" w:rsidRPr="0069601D" w:rsidRDefault="00833435" w:rsidP="000A0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103,81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73CF2" w:rsidRPr="00273CF2" w:rsidRDefault="00833435" w:rsidP="000A0E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102,56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273CF2" w:rsidRDefault="00833435" w:rsidP="000A0E89">
            <w:pPr>
              <w:jc w:val="center"/>
            </w:pPr>
            <w:r>
              <w:rPr>
                <w:bCs/>
                <w:sz w:val="18"/>
                <w:szCs w:val="18"/>
              </w:rPr>
              <w:t>98,79</w:t>
            </w:r>
          </w:p>
        </w:tc>
      </w:tr>
      <w:tr w:rsidR="00273CF2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273CF2" w:rsidRPr="0069601D" w:rsidRDefault="00273CF2">
            <w:pPr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273CF2" w:rsidRPr="0069601D" w:rsidRDefault="00273CF2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bottom"/>
          </w:tcPr>
          <w:p w:rsidR="00273CF2" w:rsidRPr="0069601D" w:rsidRDefault="00273CF2" w:rsidP="000A0E89">
            <w:pPr>
              <w:jc w:val="center"/>
              <w:rPr>
                <w:color w:val="000000"/>
                <w:sz w:val="18"/>
                <w:szCs w:val="18"/>
              </w:rPr>
            </w:pPr>
            <w:r w:rsidRPr="0069601D">
              <w:rPr>
                <w:color w:val="000000"/>
                <w:sz w:val="18"/>
                <w:szCs w:val="18"/>
              </w:rPr>
              <w:t>01 0 00 01 03 0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vAlign w:val="bottom"/>
          </w:tcPr>
          <w:p w:rsidR="00273CF2" w:rsidRPr="0069601D" w:rsidRDefault="00833435" w:rsidP="000A0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73CF2" w:rsidRPr="00273CF2" w:rsidRDefault="00833435" w:rsidP="000A0E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7,17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273CF2" w:rsidRDefault="00833435" w:rsidP="000A0E89">
            <w:pPr>
              <w:jc w:val="center"/>
            </w:pPr>
            <w:r>
              <w:rPr>
                <w:bCs/>
                <w:sz w:val="18"/>
                <w:szCs w:val="18"/>
              </w:rPr>
              <w:t>99,58</w:t>
            </w:r>
          </w:p>
        </w:tc>
      </w:tr>
      <w:tr w:rsidR="0035470C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35470C" w:rsidRPr="0069601D" w:rsidRDefault="0035470C" w:rsidP="009838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Финансовое обеспечение расходных обязательств муниципальных образований, возникших при выполнении государственных полномочий Кировской области</w:t>
            </w:r>
          </w:p>
        </w:tc>
        <w:tc>
          <w:tcPr>
            <w:tcW w:w="709" w:type="dxa"/>
            <w:vAlign w:val="bottom"/>
          </w:tcPr>
          <w:p w:rsidR="0035470C" w:rsidRPr="0069601D" w:rsidRDefault="0035470C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35470C" w:rsidRPr="0069601D" w:rsidRDefault="0035470C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35470C" w:rsidRPr="0069601D" w:rsidRDefault="0035470C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bottom"/>
          </w:tcPr>
          <w:p w:rsidR="0035470C" w:rsidRPr="0069601D" w:rsidRDefault="0035470C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01 0 00 14 00 0</w:t>
            </w:r>
          </w:p>
        </w:tc>
        <w:tc>
          <w:tcPr>
            <w:tcW w:w="709" w:type="dxa"/>
            <w:vAlign w:val="bottom"/>
          </w:tcPr>
          <w:p w:rsidR="0035470C" w:rsidRPr="0069601D" w:rsidRDefault="0035470C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35470C" w:rsidRPr="0069601D" w:rsidRDefault="0035470C" w:rsidP="008334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833435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5470C" w:rsidRPr="00273CF2" w:rsidRDefault="0035470C" w:rsidP="008334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833435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35470C" w:rsidRPr="00273CF2" w:rsidRDefault="0035470C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6">
              <w:rPr>
                <w:b/>
                <w:bCs/>
                <w:sz w:val="18"/>
                <w:szCs w:val="18"/>
              </w:rPr>
              <w:t>100,0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6AA2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0D6AA2" w:rsidRPr="0069601D" w:rsidRDefault="000D6AA2" w:rsidP="0098387B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Мероприятие в сфере градостроительной деятельности</w:t>
            </w:r>
          </w:p>
        </w:tc>
        <w:tc>
          <w:tcPr>
            <w:tcW w:w="709" w:type="dxa"/>
            <w:vAlign w:val="bottom"/>
          </w:tcPr>
          <w:p w:rsidR="000D6AA2" w:rsidRPr="0069601D" w:rsidRDefault="000D6AA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0D6AA2" w:rsidRPr="0069601D" w:rsidRDefault="000D6AA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0D6AA2" w:rsidRPr="0069601D" w:rsidRDefault="000D6AA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bottom"/>
          </w:tcPr>
          <w:p w:rsidR="000D6AA2" w:rsidRPr="0069601D" w:rsidRDefault="000D6AA2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01 0 00 14 01 0</w:t>
            </w:r>
          </w:p>
        </w:tc>
        <w:tc>
          <w:tcPr>
            <w:tcW w:w="709" w:type="dxa"/>
            <w:vAlign w:val="bottom"/>
          </w:tcPr>
          <w:p w:rsidR="000D6AA2" w:rsidRPr="0069601D" w:rsidRDefault="000D6AA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0D6AA2" w:rsidRDefault="000D6AA2" w:rsidP="00833435">
            <w:pPr>
              <w:jc w:val="center"/>
            </w:pPr>
            <w:r w:rsidRPr="00A171D3">
              <w:rPr>
                <w:b/>
                <w:bCs/>
                <w:sz w:val="18"/>
                <w:szCs w:val="18"/>
              </w:rPr>
              <w:t>0,</w:t>
            </w:r>
            <w:r w:rsidR="0083343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D6AA2" w:rsidRDefault="000D6AA2" w:rsidP="00833435">
            <w:pPr>
              <w:jc w:val="center"/>
            </w:pPr>
            <w:r w:rsidRPr="00A171D3">
              <w:rPr>
                <w:b/>
                <w:bCs/>
                <w:sz w:val="18"/>
                <w:szCs w:val="18"/>
              </w:rPr>
              <w:t>0,</w:t>
            </w:r>
            <w:r w:rsidR="0083343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0D6AA2" w:rsidRPr="00273CF2" w:rsidRDefault="000D6AA2" w:rsidP="00B22C7F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6">
              <w:rPr>
                <w:b/>
                <w:bCs/>
                <w:sz w:val="18"/>
                <w:szCs w:val="18"/>
              </w:rPr>
              <w:t>100,0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6AA2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0D6AA2" w:rsidRPr="0069601D" w:rsidRDefault="000D6AA2" w:rsidP="0098387B">
            <w:pPr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0D6AA2" w:rsidRPr="0069601D" w:rsidRDefault="000D6AA2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0D6AA2" w:rsidRPr="0069601D" w:rsidRDefault="000D6AA2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0D6AA2" w:rsidRPr="0069601D" w:rsidRDefault="000D6AA2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bottom"/>
          </w:tcPr>
          <w:p w:rsidR="000D6AA2" w:rsidRPr="0069601D" w:rsidRDefault="000D6AA2" w:rsidP="000A0E89">
            <w:pPr>
              <w:jc w:val="center"/>
              <w:rPr>
                <w:color w:val="000000"/>
                <w:sz w:val="18"/>
                <w:szCs w:val="18"/>
              </w:rPr>
            </w:pPr>
            <w:r w:rsidRPr="0069601D">
              <w:rPr>
                <w:color w:val="000000"/>
                <w:sz w:val="18"/>
                <w:szCs w:val="18"/>
              </w:rPr>
              <w:t>01 0 00 14 01 0</w:t>
            </w:r>
          </w:p>
        </w:tc>
        <w:tc>
          <w:tcPr>
            <w:tcW w:w="709" w:type="dxa"/>
            <w:vAlign w:val="bottom"/>
          </w:tcPr>
          <w:p w:rsidR="000D6AA2" w:rsidRPr="0069601D" w:rsidRDefault="000D6AA2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vAlign w:val="bottom"/>
          </w:tcPr>
          <w:p w:rsidR="000D6AA2" w:rsidRPr="00924EC4" w:rsidRDefault="00833435" w:rsidP="0098387B">
            <w:pPr>
              <w:jc w:val="center"/>
            </w:pPr>
            <w:r>
              <w:rPr>
                <w:bCs/>
                <w:sz w:val="18"/>
                <w:szCs w:val="18"/>
              </w:rPr>
              <w:t>0,08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D6AA2" w:rsidRPr="00924EC4" w:rsidRDefault="00833435" w:rsidP="0098387B">
            <w:pPr>
              <w:jc w:val="center"/>
            </w:pPr>
            <w:r>
              <w:rPr>
                <w:bCs/>
                <w:sz w:val="18"/>
                <w:szCs w:val="18"/>
              </w:rPr>
              <w:t>0,08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0D6AA2" w:rsidRPr="00924EC4" w:rsidRDefault="000D6AA2" w:rsidP="00B22C7F">
            <w:pPr>
              <w:jc w:val="center"/>
              <w:rPr>
                <w:bCs/>
                <w:sz w:val="18"/>
                <w:szCs w:val="18"/>
              </w:rPr>
            </w:pPr>
            <w:r w:rsidRPr="00924EC4">
              <w:rPr>
                <w:bCs/>
                <w:sz w:val="18"/>
                <w:szCs w:val="18"/>
              </w:rPr>
              <w:t>100,0</w:t>
            </w:r>
            <w:r>
              <w:rPr>
                <w:bCs/>
                <w:sz w:val="18"/>
                <w:szCs w:val="18"/>
              </w:rPr>
              <w:t>0</w:t>
            </w:r>
          </w:p>
        </w:tc>
      </w:tr>
      <w:tr w:rsidR="0035470C" w:rsidRPr="0049575C" w:rsidTr="0092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35470C" w:rsidRPr="0035470C" w:rsidRDefault="0035470C" w:rsidP="0098387B">
            <w:pPr>
              <w:rPr>
                <w:b/>
                <w:bCs/>
                <w:sz w:val="18"/>
                <w:szCs w:val="18"/>
              </w:rPr>
            </w:pPr>
            <w:r w:rsidRPr="0035470C">
              <w:rPr>
                <w:b/>
                <w:bCs/>
                <w:sz w:val="18"/>
                <w:szCs w:val="18"/>
              </w:rPr>
              <w:t>Осуществление внутреннего муниципального финансового контроля и контроля в сфере закупок</w:t>
            </w:r>
          </w:p>
        </w:tc>
        <w:tc>
          <w:tcPr>
            <w:tcW w:w="709" w:type="dxa"/>
            <w:vAlign w:val="bottom"/>
          </w:tcPr>
          <w:p w:rsidR="0035470C" w:rsidRPr="0069601D" w:rsidRDefault="0035470C" w:rsidP="00B22C7F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35470C" w:rsidRPr="0069601D" w:rsidRDefault="0035470C" w:rsidP="00B22C7F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35470C" w:rsidRPr="0069601D" w:rsidRDefault="0035470C" w:rsidP="00B22C7F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bottom"/>
          </w:tcPr>
          <w:p w:rsidR="0035470C" w:rsidRPr="0069601D" w:rsidRDefault="0035470C" w:rsidP="00B22C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01 0 00 14 02</w:t>
            </w:r>
            <w:r w:rsidRPr="0069601D">
              <w:rPr>
                <w:b/>
                <w:bCs/>
                <w:color w:val="000000"/>
                <w:sz w:val="18"/>
                <w:szCs w:val="18"/>
              </w:rPr>
              <w:t xml:space="preserve"> 0</w:t>
            </w:r>
          </w:p>
        </w:tc>
        <w:tc>
          <w:tcPr>
            <w:tcW w:w="709" w:type="dxa"/>
            <w:vAlign w:val="bottom"/>
          </w:tcPr>
          <w:p w:rsidR="0035470C" w:rsidRPr="0069601D" w:rsidRDefault="0035470C" w:rsidP="00B22C7F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35470C" w:rsidRDefault="0035470C" w:rsidP="00924EC4">
            <w:pPr>
              <w:jc w:val="center"/>
            </w:pPr>
            <w:r w:rsidRPr="00A171D3">
              <w:rPr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5470C" w:rsidRDefault="0035470C" w:rsidP="00924EC4">
            <w:pPr>
              <w:jc w:val="center"/>
            </w:pPr>
            <w:r w:rsidRPr="00A171D3">
              <w:rPr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35470C" w:rsidRPr="00273CF2" w:rsidRDefault="0035470C" w:rsidP="00B22C7F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6">
              <w:rPr>
                <w:b/>
                <w:bCs/>
                <w:sz w:val="18"/>
                <w:szCs w:val="18"/>
              </w:rPr>
              <w:t>100,0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35470C" w:rsidRPr="0049575C" w:rsidTr="0092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35470C" w:rsidRDefault="0035470C" w:rsidP="0098387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vAlign w:val="bottom"/>
          </w:tcPr>
          <w:p w:rsidR="0035470C" w:rsidRPr="0069601D" w:rsidRDefault="0035470C" w:rsidP="00B22C7F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35470C" w:rsidRPr="0069601D" w:rsidRDefault="0035470C" w:rsidP="00B22C7F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35470C" w:rsidRPr="0069601D" w:rsidRDefault="0035470C" w:rsidP="00B22C7F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bottom"/>
          </w:tcPr>
          <w:p w:rsidR="0035470C" w:rsidRPr="0069601D" w:rsidRDefault="0035470C" w:rsidP="00B22C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01 0 00 14 02</w:t>
            </w:r>
            <w:r w:rsidRPr="0069601D">
              <w:rPr>
                <w:color w:val="000000"/>
                <w:sz w:val="18"/>
                <w:szCs w:val="18"/>
              </w:rPr>
              <w:t xml:space="preserve"> 0</w:t>
            </w:r>
          </w:p>
        </w:tc>
        <w:tc>
          <w:tcPr>
            <w:tcW w:w="709" w:type="dxa"/>
            <w:vAlign w:val="bottom"/>
          </w:tcPr>
          <w:p w:rsidR="0035470C" w:rsidRPr="0069601D" w:rsidRDefault="0035470C" w:rsidP="00B22C7F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vAlign w:val="bottom"/>
          </w:tcPr>
          <w:p w:rsidR="0035470C" w:rsidRPr="00924EC4" w:rsidRDefault="0035470C" w:rsidP="00924EC4">
            <w:pPr>
              <w:jc w:val="center"/>
            </w:pPr>
            <w:r w:rsidRPr="00924EC4">
              <w:rPr>
                <w:bCs/>
                <w:sz w:val="18"/>
                <w:szCs w:val="18"/>
              </w:rPr>
              <w:t>0,10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5470C" w:rsidRPr="00924EC4" w:rsidRDefault="0035470C" w:rsidP="00924EC4">
            <w:pPr>
              <w:jc w:val="center"/>
            </w:pPr>
            <w:r w:rsidRPr="00924EC4">
              <w:rPr>
                <w:bCs/>
                <w:sz w:val="18"/>
                <w:szCs w:val="18"/>
              </w:rPr>
              <w:t>0,10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35470C" w:rsidRPr="00924EC4" w:rsidRDefault="0035470C" w:rsidP="00B22C7F">
            <w:pPr>
              <w:jc w:val="center"/>
              <w:rPr>
                <w:bCs/>
                <w:sz w:val="18"/>
                <w:szCs w:val="18"/>
              </w:rPr>
            </w:pPr>
            <w:r w:rsidRPr="00924EC4">
              <w:rPr>
                <w:bCs/>
                <w:sz w:val="18"/>
                <w:szCs w:val="18"/>
              </w:rPr>
              <w:t>100,0</w:t>
            </w:r>
            <w:r>
              <w:rPr>
                <w:bCs/>
                <w:sz w:val="18"/>
                <w:szCs w:val="18"/>
              </w:rPr>
              <w:t>0</w:t>
            </w:r>
          </w:p>
        </w:tc>
      </w:tr>
      <w:tr w:rsidR="0069601D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69601D" w:rsidRPr="0069601D" w:rsidRDefault="0069601D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00 0 00 00 00 0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69601D" w:rsidRPr="0069601D" w:rsidRDefault="0083343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78,96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9601D" w:rsidRPr="00273CF2" w:rsidRDefault="0083343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78,96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69601D" w:rsidRPr="00273CF2" w:rsidRDefault="00273CF2" w:rsidP="000A0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  <w:r w:rsidR="00924EC4">
              <w:rPr>
                <w:b/>
                <w:sz w:val="18"/>
                <w:szCs w:val="18"/>
              </w:rPr>
              <w:t>0</w:t>
            </w:r>
          </w:p>
        </w:tc>
      </w:tr>
      <w:tr w:rsidR="00833435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833435" w:rsidRPr="0069601D" w:rsidRDefault="0083343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                                                    «Развитие муниципального управления в </w:t>
            </w:r>
            <w:proofErr w:type="spellStart"/>
            <w:r w:rsidRPr="0069601D">
              <w:rPr>
                <w:b/>
                <w:bCs/>
                <w:color w:val="000000"/>
                <w:sz w:val="18"/>
                <w:szCs w:val="18"/>
              </w:rPr>
              <w:t>Перевозском</w:t>
            </w:r>
            <w:proofErr w:type="spellEnd"/>
            <w:r w:rsidRPr="0069601D">
              <w:rPr>
                <w:b/>
                <w:bCs/>
                <w:color w:val="000000"/>
                <w:sz w:val="18"/>
                <w:szCs w:val="18"/>
              </w:rPr>
              <w:t xml:space="preserve"> сельском поселении» </w:t>
            </w:r>
          </w:p>
        </w:tc>
        <w:tc>
          <w:tcPr>
            <w:tcW w:w="709" w:type="dxa"/>
            <w:vAlign w:val="bottom"/>
          </w:tcPr>
          <w:p w:rsidR="00833435" w:rsidRPr="0069601D" w:rsidRDefault="0083343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833435" w:rsidRPr="0069601D" w:rsidRDefault="0083343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833435" w:rsidRPr="0069601D" w:rsidRDefault="0083343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bottom"/>
          </w:tcPr>
          <w:p w:rsidR="00833435" w:rsidRPr="0069601D" w:rsidRDefault="00833435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01 0 00 00 00 0</w:t>
            </w:r>
          </w:p>
        </w:tc>
        <w:tc>
          <w:tcPr>
            <w:tcW w:w="709" w:type="dxa"/>
            <w:vAlign w:val="bottom"/>
          </w:tcPr>
          <w:p w:rsidR="00833435" w:rsidRPr="0069601D" w:rsidRDefault="0083343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833435" w:rsidRPr="0069601D" w:rsidRDefault="00833435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78,96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33435" w:rsidRPr="00273CF2" w:rsidRDefault="00833435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78,96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833435" w:rsidRPr="00273CF2" w:rsidRDefault="00833435" w:rsidP="00813F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</w:tr>
      <w:tr w:rsidR="0069601D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69601D" w:rsidRPr="0069601D" w:rsidRDefault="006960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01 0 00 02 00 0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69601D" w:rsidRPr="0069601D" w:rsidRDefault="0083343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77,04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9601D" w:rsidRPr="00273CF2" w:rsidRDefault="0083343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77,04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69601D" w:rsidRPr="00273CF2" w:rsidRDefault="00273CF2" w:rsidP="000A0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  <w:r w:rsidR="00924EC4">
              <w:rPr>
                <w:b/>
                <w:sz w:val="18"/>
                <w:szCs w:val="18"/>
              </w:rPr>
              <w:t>0</w:t>
            </w:r>
          </w:p>
        </w:tc>
      </w:tr>
      <w:tr w:rsidR="00273CF2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273CF2" w:rsidRPr="0069601D" w:rsidRDefault="00273CF2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 xml:space="preserve">Обеспечение деятельности муниципальных </w:t>
            </w:r>
            <w:r w:rsidRPr="0069601D">
              <w:rPr>
                <w:b/>
                <w:bCs/>
                <w:sz w:val="18"/>
                <w:szCs w:val="18"/>
              </w:rPr>
              <w:lastRenderedPageBreak/>
              <w:t>учреждений и отдельных категорий работников, занимающихся обеспечением деятельности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lastRenderedPageBreak/>
              <w:t>977</w:t>
            </w:r>
          </w:p>
        </w:tc>
        <w:tc>
          <w:tcPr>
            <w:tcW w:w="567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01 0 00 02 02 0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273CF2" w:rsidRPr="0069601D" w:rsidRDefault="0083343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77,04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73CF2" w:rsidRPr="00273CF2" w:rsidRDefault="0083343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77,04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273CF2" w:rsidRPr="00273CF2" w:rsidRDefault="00273CF2" w:rsidP="000A0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  <w:r w:rsidR="00924EC4">
              <w:rPr>
                <w:b/>
                <w:sz w:val="18"/>
                <w:szCs w:val="18"/>
              </w:rPr>
              <w:t>0</w:t>
            </w:r>
          </w:p>
        </w:tc>
      </w:tr>
      <w:tr w:rsidR="0069601D" w:rsidRPr="00273CF2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69601D" w:rsidRPr="0069601D" w:rsidRDefault="0069601D">
            <w:pPr>
              <w:rPr>
                <w:color w:val="000000"/>
                <w:sz w:val="18"/>
                <w:szCs w:val="18"/>
              </w:rPr>
            </w:pPr>
            <w:r w:rsidRPr="0069601D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69601D" w:rsidRPr="0069601D" w:rsidRDefault="0069601D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bottom"/>
          </w:tcPr>
          <w:p w:rsidR="0069601D" w:rsidRPr="0069601D" w:rsidRDefault="0069601D" w:rsidP="000A0E89">
            <w:pPr>
              <w:jc w:val="center"/>
              <w:rPr>
                <w:color w:val="000000"/>
                <w:sz w:val="18"/>
                <w:szCs w:val="18"/>
              </w:rPr>
            </w:pPr>
            <w:r w:rsidRPr="0069601D">
              <w:rPr>
                <w:color w:val="000000"/>
                <w:sz w:val="18"/>
                <w:szCs w:val="18"/>
              </w:rPr>
              <w:t>01 0 00 02 02 0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bottom"/>
          </w:tcPr>
          <w:p w:rsidR="0069601D" w:rsidRPr="00924EC4" w:rsidRDefault="00833435" w:rsidP="000A0E89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77,04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9601D" w:rsidRPr="00924EC4" w:rsidRDefault="00833435" w:rsidP="000A0E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77,04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69601D" w:rsidRPr="00273CF2" w:rsidRDefault="00273CF2" w:rsidP="000A0E89">
            <w:pPr>
              <w:jc w:val="center"/>
              <w:rPr>
                <w:bCs/>
                <w:sz w:val="18"/>
                <w:szCs w:val="18"/>
              </w:rPr>
            </w:pPr>
            <w:r w:rsidRPr="00273CF2">
              <w:rPr>
                <w:bCs/>
                <w:sz w:val="18"/>
                <w:szCs w:val="18"/>
              </w:rPr>
              <w:t>100,0</w:t>
            </w:r>
            <w:r w:rsidR="00924EC4">
              <w:rPr>
                <w:bCs/>
                <w:sz w:val="18"/>
                <w:szCs w:val="18"/>
              </w:rPr>
              <w:t>0</w:t>
            </w:r>
          </w:p>
        </w:tc>
      </w:tr>
      <w:tr w:rsidR="00924EC4" w:rsidRPr="0049575C" w:rsidTr="0092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924EC4" w:rsidRPr="0069601D" w:rsidRDefault="00924EC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01 0 00 13 00 0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924EC4" w:rsidRDefault="00833435" w:rsidP="00924EC4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1,92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24EC4" w:rsidRDefault="00833435" w:rsidP="00924EC4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1,92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924EC4" w:rsidRPr="00273CF2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924EC4" w:rsidRPr="0049575C" w:rsidTr="0092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924EC4" w:rsidRPr="0069601D" w:rsidRDefault="00924EC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Членские взносы в АСМО</w:t>
            </w:r>
          </w:p>
        </w:tc>
        <w:tc>
          <w:tcPr>
            <w:tcW w:w="709" w:type="dxa"/>
            <w:vAlign w:val="bottom"/>
          </w:tcPr>
          <w:p w:rsidR="00924EC4" w:rsidRPr="00FA21D3" w:rsidRDefault="00924EC4" w:rsidP="000A0E89">
            <w:pPr>
              <w:jc w:val="center"/>
              <w:rPr>
                <w:b/>
                <w:sz w:val="18"/>
                <w:szCs w:val="18"/>
              </w:rPr>
            </w:pPr>
            <w:r w:rsidRPr="00FA21D3">
              <w:rPr>
                <w:b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924EC4" w:rsidRPr="00FA21D3" w:rsidRDefault="00924EC4" w:rsidP="000A0E89">
            <w:pPr>
              <w:jc w:val="center"/>
              <w:rPr>
                <w:b/>
                <w:sz w:val="18"/>
                <w:szCs w:val="18"/>
              </w:rPr>
            </w:pPr>
            <w:r w:rsidRPr="00FA21D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924EC4" w:rsidRPr="00FA21D3" w:rsidRDefault="00924EC4" w:rsidP="000A0E89">
            <w:pPr>
              <w:jc w:val="center"/>
              <w:rPr>
                <w:b/>
                <w:sz w:val="18"/>
                <w:szCs w:val="18"/>
              </w:rPr>
            </w:pPr>
            <w:r w:rsidRPr="00FA21D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bottom"/>
          </w:tcPr>
          <w:p w:rsidR="00924EC4" w:rsidRPr="00FA21D3" w:rsidRDefault="00924EC4" w:rsidP="000A0E8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A21D3">
              <w:rPr>
                <w:b/>
                <w:color w:val="000000"/>
                <w:sz w:val="18"/>
                <w:szCs w:val="18"/>
              </w:rPr>
              <w:t>01 0 00 13 01 0</w:t>
            </w:r>
          </w:p>
        </w:tc>
        <w:tc>
          <w:tcPr>
            <w:tcW w:w="709" w:type="dxa"/>
            <w:vAlign w:val="bottom"/>
          </w:tcPr>
          <w:p w:rsidR="00924EC4" w:rsidRPr="00FA21D3" w:rsidRDefault="00924EC4" w:rsidP="000A0E89">
            <w:pPr>
              <w:jc w:val="center"/>
              <w:rPr>
                <w:b/>
                <w:sz w:val="18"/>
                <w:szCs w:val="18"/>
              </w:rPr>
            </w:pPr>
            <w:r w:rsidRPr="00FA21D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924EC4" w:rsidRDefault="00924EC4" w:rsidP="00833435">
            <w:pPr>
              <w:jc w:val="center"/>
            </w:pPr>
            <w:r w:rsidRPr="004C0B78">
              <w:rPr>
                <w:b/>
                <w:bCs/>
                <w:sz w:val="18"/>
                <w:szCs w:val="18"/>
              </w:rPr>
              <w:t>1,</w:t>
            </w:r>
            <w:r w:rsidR="00833435"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24EC4" w:rsidRDefault="00924EC4" w:rsidP="00833435">
            <w:pPr>
              <w:jc w:val="center"/>
            </w:pPr>
            <w:r w:rsidRPr="004C0B78">
              <w:rPr>
                <w:b/>
                <w:bCs/>
                <w:sz w:val="18"/>
                <w:szCs w:val="18"/>
              </w:rPr>
              <w:t>1,</w:t>
            </w:r>
            <w:r w:rsidR="00833435"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924EC4" w:rsidRPr="00FA21D3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FA21D3">
              <w:rPr>
                <w:b/>
                <w:bCs/>
                <w:sz w:val="18"/>
                <w:szCs w:val="18"/>
              </w:rPr>
              <w:t>100,0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24EC4" w:rsidRPr="0049575C" w:rsidTr="0092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924EC4" w:rsidRPr="0069601D" w:rsidRDefault="00924EC4">
            <w:pPr>
              <w:rPr>
                <w:color w:val="000000"/>
                <w:sz w:val="18"/>
                <w:szCs w:val="18"/>
              </w:rPr>
            </w:pPr>
            <w:r w:rsidRPr="0069601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924EC4" w:rsidRPr="0069601D" w:rsidRDefault="00924EC4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bottom"/>
          </w:tcPr>
          <w:p w:rsidR="00924EC4" w:rsidRPr="0069601D" w:rsidRDefault="00924EC4" w:rsidP="000A0E89">
            <w:pPr>
              <w:jc w:val="center"/>
              <w:rPr>
                <w:color w:val="000000"/>
                <w:sz w:val="18"/>
                <w:szCs w:val="18"/>
              </w:rPr>
            </w:pPr>
            <w:r w:rsidRPr="0069601D">
              <w:rPr>
                <w:color w:val="000000"/>
                <w:sz w:val="18"/>
                <w:szCs w:val="18"/>
              </w:rPr>
              <w:t>01 0 00 13 01 0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vAlign w:val="bottom"/>
          </w:tcPr>
          <w:p w:rsidR="00924EC4" w:rsidRPr="00924EC4" w:rsidRDefault="00924EC4" w:rsidP="00833435">
            <w:pPr>
              <w:jc w:val="center"/>
            </w:pPr>
            <w:r w:rsidRPr="00924EC4">
              <w:rPr>
                <w:bCs/>
                <w:sz w:val="18"/>
                <w:szCs w:val="18"/>
              </w:rPr>
              <w:t>1,</w:t>
            </w:r>
            <w:r w:rsidR="00833435">
              <w:rPr>
                <w:bCs/>
                <w:sz w:val="18"/>
                <w:szCs w:val="18"/>
              </w:rPr>
              <w:t>92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24EC4" w:rsidRPr="00924EC4" w:rsidRDefault="00924EC4" w:rsidP="00833435">
            <w:pPr>
              <w:jc w:val="center"/>
            </w:pPr>
            <w:r w:rsidRPr="00924EC4">
              <w:rPr>
                <w:bCs/>
                <w:sz w:val="18"/>
                <w:szCs w:val="18"/>
              </w:rPr>
              <w:t>1,</w:t>
            </w:r>
            <w:r w:rsidR="00833435">
              <w:rPr>
                <w:bCs/>
                <w:sz w:val="18"/>
                <w:szCs w:val="18"/>
              </w:rPr>
              <w:t>92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924EC4" w:rsidRPr="00273CF2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273CF2">
              <w:rPr>
                <w:bCs/>
                <w:sz w:val="18"/>
                <w:szCs w:val="18"/>
              </w:rPr>
              <w:t>100,0</w:t>
            </w:r>
            <w:r>
              <w:rPr>
                <w:bCs/>
                <w:sz w:val="18"/>
                <w:szCs w:val="18"/>
              </w:rPr>
              <w:t>0</w:t>
            </w:r>
          </w:p>
        </w:tc>
      </w:tr>
      <w:tr w:rsidR="00273CF2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273CF2" w:rsidRPr="0069601D" w:rsidRDefault="00273CF2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00 0 00 00 00 0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98,3</w:t>
            </w:r>
            <w:r w:rsidR="00924EC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73CF2" w:rsidRDefault="00273CF2" w:rsidP="000A0E89">
            <w:pPr>
              <w:jc w:val="center"/>
            </w:pPr>
            <w:r w:rsidRPr="002510B2">
              <w:rPr>
                <w:b/>
                <w:bCs/>
                <w:sz w:val="18"/>
                <w:szCs w:val="18"/>
              </w:rPr>
              <w:t>98,3</w:t>
            </w:r>
            <w:r w:rsidR="00924EC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273CF2" w:rsidRDefault="00273CF2" w:rsidP="000A0E89">
            <w:pPr>
              <w:jc w:val="center"/>
            </w:pPr>
            <w:r w:rsidRPr="001914F6">
              <w:rPr>
                <w:b/>
                <w:bCs/>
                <w:sz w:val="18"/>
                <w:szCs w:val="18"/>
              </w:rPr>
              <w:t>100,0</w:t>
            </w:r>
            <w:r w:rsidR="00924EC4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24EC4" w:rsidRPr="0049575C" w:rsidTr="0092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924EC4" w:rsidRPr="0069601D" w:rsidRDefault="00924EC4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00 0 00 00 00 0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924EC4" w:rsidRDefault="00957DF8" w:rsidP="00924EC4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135,40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24EC4" w:rsidRDefault="00957DF8" w:rsidP="00924EC4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135,40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924EC4" w:rsidRDefault="00924EC4" w:rsidP="000A0E89">
            <w:pPr>
              <w:jc w:val="center"/>
            </w:pPr>
            <w:r w:rsidRPr="001914F6">
              <w:rPr>
                <w:b/>
                <w:bCs/>
                <w:sz w:val="18"/>
                <w:szCs w:val="18"/>
              </w:rPr>
              <w:t>100,0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57DF8" w:rsidRPr="0049575C" w:rsidTr="0092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957DF8" w:rsidRPr="0069601D" w:rsidRDefault="00957DF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                                                    «Развитие муниципального управления в </w:t>
            </w:r>
            <w:proofErr w:type="spellStart"/>
            <w:r w:rsidRPr="0069601D">
              <w:rPr>
                <w:b/>
                <w:bCs/>
                <w:color w:val="000000"/>
                <w:sz w:val="18"/>
                <w:szCs w:val="18"/>
              </w:rPr>
              <w:t>Перевозском</w:t>
            </w:r>
            <w:proofErr w:type="spellEnd"/>
            <w:r w:rsidRPr="0069601D">
              <w:rPr>
                <w:b/>
                <w:bCs/>
                <w:color w:val="000000"/>
                <w:sz w:val="18"/>
                <w:szCs w:val="18"/>
              </w:rPr>
              <w:t xml:space="preserve"> сельском поселении» </w:t>
            </w:r>
          </w:p>
        </w:tc>
        <w:tc>
          <w:tcPr>
            <w:tcW w:w="709" w:type="dxa"/>
            <w:vAlign w:val="bottom"/>
          </w:tcPr>
          <w:p w:rsidR="00957DF8" w:rsidRPr="0069601D" w:rsidRDefault="00957DF8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957DF8" w:rsidRPr="0069601D" w:rsidRDefault="00957DF8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bottom"/>
          </w:tcPr>
          <w:p w:rsidR="00957DF8" w:rsidRPr="0069601D" w:rsidRDefault="00957DF8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bottom"/>
          </w:tcPr>
          <w:p w:rsidR="00957DF8" w:rsidRPr="0069601D" w:rsidRDefault="00957DF8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01 0 00 00 00 0</w:t>
            </w:r>
          </w:p>
        </w:tc>
        <w:tc>
          <w:tcPr>
            <w:tcW w:w="709" w:type="dxa"/>
            <w:vAlign w:val="bottom"/>
          </w:tcPr>
          <w:p w:rsidR="00957DF8" w:rsidRPr="0069601D" w:rsidRDefault="00957DF8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957DF8" w:rsidRDefault="00957DF8" w:rsidP="00813FE5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135,40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57DF8" w:rsidRDefault="00957DF8" w:rsidP="00813FE5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135,40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957DF8" w:rsidRDefault="00957DF8" w:rsidP="00813FE5">
            <w:pPr>
              <w:jc w:val="center"/>
            </w:pPr>
            <w:r w:rsidRPr="001914F6">
              <w:rPr>
                <w:b/>
                <w:bCs/>
                <w:sz w:val="18"/>
                <w:szCs w:val="18"/>
              </w:rPr>
              <w:t>100,0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57DF8" w:rsidRPr="0049575C" w:rsidTr="0092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957DF8" w:rsidRPr="0069601D" w:rsidRDefault="00957DF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709" w:type="dxa"/>
            <w:vAlign w:val="bottom"/>
          </w:tcPr>
          <w:p w:rsidR="00957DF8" w:rsidRPr="0069601D" w:rsidRDefault="00957DF8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957DF8" w:rsidRPr="0069601D" w:rsidRDefault="00957DF8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bottom"/>
          </w:tcPr>
          <w:p w:rsidR="00957DF8" w:rsidRPr="0069601D" w:rsidRDefault="00957DF8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bottom"/>
          </w:tcPr>
          <w:p w:rsidR="00957DF8" w:rsidRPr="0069601D" w:rsidRDefault="00957DF8" w:rsidP="00813F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01 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Q</w:t>
            </w:r>
            <w:r w:rsidRPr="0069601D">
              <w:rPr>
                <w:b/>
                <w:bCs/>
                <w:color w:val="000000"/>
                <w:sz w:val="18"/>
                <w:szCs w:val="18"/>
              </w:rPr>
              <w:t xml:space="preserve"> 00 00 00 0</w:t>
            </w:r>
          </w:p>
        </w:tc>
        <w:tc>
          <w:tcPr>
            <w:tcW w:w="709" w:type="dxa"/>
            <w:vAlign w:val="bottom"/>
          </w:tcPr>
          <w:p w:rsidR="00957DF8" w:rsidRPr="0069601D" w:rsidRDefault="00957DF8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957DF8" w:rsidRDefault="00957DF8" w:rsidP="00813FE5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135,40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57DF8" w:rsidRDefault="00957DF8" w:rsidP="00813FE5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135,40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957DF8" w:rsidRDefault="00957DF8" w:rsidP="00813FE5">
            <w:pPr>
              <w:jc w:val="center"/>
            </w:pPr>
            <w:r w:rsidRPr="001914F6">
              <w:rPr>
                <w:b/>
                <w:bCs/>
                <w:sz w:val="18"/>
                <w:szCs w:val="18"/>
              </w:rPr>
              <w:t>100,0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57DF8" w:rsidRPr="0049575C" w:rsidTr="0092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957DF8" w:rsidRPr="0069601D" w:rsidRDefault="00957DF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7DF8">
              <w:rPr>
                <w:b/>
                <w:bCs/>
                <w:color w:val="000000"/>
                <w:sz w:val="18"/>
                <w:szCs w:val="18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709" w:type="dxa"/>
            <w:vAlign w:val="bottom"/>
          </w:tcPr>
          <w:p w:rsidR="00957DF8" w:rsidRPr="0069601D" w:rsidRDefault="00957DF8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957DF8" w:rsidRPr="0069601D" w:rsidRDefault="00957DF8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bottom"/>
          </w:tcPr>
          <w:p w:rsidR="00957DF8" w:rsidRPr="0069601D" w:rsidRDefault="00957DF8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bottom"/>
          </w:tcPr>
          <w:p w:rsidR="00957DF8" w:rsidRPr="0069601D" w:rsidRDefault="00957DF8" w:rsidP="00813F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01 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Q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2</w:t>
            </w:r>
            <w:r w:rsidRPr="0069601D">
              <w:rPr>
                <w:b/>
                <w:bCs/>
                <w:color w:val="000000"/>
                <w:sz w:val="18"/>
                <w:szCs w:val="18"/>
              </w:rPr>
              <w:t>0 00 00 0</w:t>
            </w:r>
          </w:p>
        </w:tc>
        <w:tc>
          <w:tcPr>
            <w:tcW w:w="709" w:type="dxa"/>
            <w:vAlign w:val="bottom"/>
          </w:tcPr>
          <w:p w:rsidR="00957DF8" w:rsidRPr="0069601D" w:rsidRDefault="00957DF8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957DF8" w:rsidRDefault="00957DF8" w:rsidP="00813FE5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135,40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57DF8" w:rsidRDefault="00957DF8" w:rsidP="00813FE5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135,40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957DF8" w:rsidRDefault="00957DF8" w:rsidP="00813FE5">
            <w:pPr>
              <w:jc w:val="center"/>
            </w:pPr>
            <w:r w:rsidRPr="001914F6">
              <w:rPr>
                <w:b/>
                <w:bCs/>
                <w:sz w:val="18"/>
                <w:szCs w:val="18"/>
              </w:rPr>
              <w:t>100,0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57DF8" w:rsidRPr="0049575C" w:rsidTr="0092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957DF8" w:rsidRPr="0069601D" w:rsidRDefault="00957DF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Осуществление переданных полномочий Российской Федерации по</w:t>
            </w:r>
            <w:r w:rsidRPr="0069601D">
              <w:rPr>
                <w:b/>
                <w:bCs/>
                <w:color w:val="000000"/>
                <w:sz w:val="18"/>
                <w:szCs w:val="18"/>
              </w:rPr>
              <w:br/>
              <w:t>осуществлению первичного воинского учета органами местного самоуправления</w:t>
            </w:r>
            <w:r w:rsidRPr="0069601D">
              <w:rPr>
                <w:b/>
                <w:bCs/>
                <w:color w:val="000000"/>
                <w:sz w:val="18"/>
                <w:szCs w:val="18"/>
              </w:rPr>
              <w:br/>
              <w:t>поселений, муниципальных и городских округов</w:t>
            </w:r>
          </w:p>
        </w:tc>
        <w:tc>
          <w:tcPr>
            <w:tcW w:w="709" w:type="dxa"/>
            <w:vAlign w:val="bottom"/>
          </w:tcPr>
          <w:p w:rsidR="00957DF8" w:rsidRPr="0069601D" w:rsidRDefault="00957DF8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957DF8" w:rsidRPr="0069601D" w:rsidRDefault="00957DF8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bottom"/>
          </w:tcPr>
          <w:p w:rsidR="00957DF8" w:rsidRPr="0069601D" w:rsidRDefault="00957DF8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bottom"/>
          </w:tcPr>
          <w:p w:rsidR="00957DF8" w:rsidRPr="0069601D" w:rsidRDefault="00957DF8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01 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Q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  <w:r w:rsidRPr="0069601D">
              <w:rPr>
                <w:b/>
                <w:bCs/>
                <w:color w:val="000000"/>
                <w:sz w:val="18"/>
                <w:szCs w:val="18"/>
              </w:rPr>
              <w:t>0 51 18 0</w:t>
            </w:r>
          </w:p>
        </w:tc>
        <w:tc>
          <w:tcPr>
            <w:tcW w:w="709" w:type="dxa"/>
            <w:vAlign w:val="bottom"/>
          </w:tcPr>
          <w:p w:rsidR="00957DF8" w:rsidRPr="0069601D" w:rsidRDefault="00957DF8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957DF8" w:rsidRDefault="00957DF8" w:rsidP="00813FE5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135,40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57DF8" w:rsidRDefault="00957DF8" w:rsidP="00813FE5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135,40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957DF8" w:rsidRDefault="00957DF8" w:rsidP="00813FE5">
            <w:pPr>
              <w:jc w:val="center"/>
            </w:pPr>
            <w:r w:rsidRPr="001914F6">
              <w:rPr>
                <w:b/>
                <w:bCs/>
                <w:sz w:val="18"/>
                <w:szCs w:val="18"/>
              </w:rPr>
              <w:t>100,0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69601D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69601D" w:rsidRPr="0069601D" w:rsidRDefault="0069601D">
            <w:pPr>
              <w:rPr>
                <w:color w:val="000000"/>
                <w:sz w:val="18"/>
                <w:szCs w:val="18"/>
              </w:rPr>
            </w:pPr>
            <w:r w:rsidRPr="0069601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69601D" w:rsidRPr="0069601D" w:rsidRDefault="0069601D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bottom"/>
          </w:tcPr>
          <w:p w:rsidR="0069601D" w:rsidRPr="0069601D" w:rsidRDefault="00813FE5" w:rsidP="000A0E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 </w:t>
            </w:r>
            <w:r>
              <w:rPr>
                <w:color w:val="000000"/>
                <w:sz w:val="18"/>
                <w:szCs w:val="18"/>
                <w:lang w:val="en-US"/>
              </w:rPr>
              <w:t>Q</w:t>
            </w:r>
            <w:r>
              <w:rPr>
                <w:color w:val="000000"/>
                <w:sz w:val="18"/>
                <w:szCs w:val="18"/>
              </w:rPr>
              <w:t xml:space="preserve"> 2</w:t>
            </w:r>
            <w:r w:rsidR="0069601D" w:rsidRPr="0069601D">
              <w:rPr>
                <w:color w:val="000000"/>
                <w:sz w:val="18"/>
                <w:szCs w:val="18"/>
              </w:rPr>
              <w:t>0 51 18 0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bottom"/>
          </w:tcPr>
          <w:p w:rsidR="0069601D" w:rsidRPr="0069601D" w:rsidRDefault="00813FE5" w:rsidP="000A0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129,45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9601D" w:rsidRPr="00273CF2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129,45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69601D" w:rsidRPr="00273CF2" w:rsidRDefault="00273CF2" w:rsidP="000A0E89">
            <w:pPr>
              <w:jc w:val="center"/>
              <w:rPr>
                <w:bCs/>
                <w:sz w:val="18"/>
                <w:szCs w:val="18"/>
              </w:rPr>
            </w:pPr>
            <w:r w:rsidRPr="00273CF2">
              <w:rPr>
                <w:bCs/>
                <w:sz w:val="18"/>
                <w:szCs w:val="18"/>
              </w:rPr>
              <w:t>100,0</w:t>
            </w:r>
            <w:r w:rsidR="00924EC4">
              <w:rPr>
                <w:bCs/>
                <w:sz w:val="18"/>
                <w:szCs w:val="18"/>
              </w:rPr>
              <w:t>0</w:t>
            </w:r>
          </w:p>
        </w:tc>
      </w:tr>
      <w:tr w:rsidR="00924EC4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924EC4" w:rsidRPr="0069601D" w:rsidRDefault="00924EC4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B22C7F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924EC4" w:rsidRPr="0069601D" w:rsidRDefault="00924EC4" w:rsidP="00B22C7F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B22C7F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bottom"/>
          </w:tcPr>
          <w:p w:rsidR="00924EC4" w:rsidRPr="0069601D" w:rsidRDefault="00813FE5" w:rsidP="00B22C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 </w:t>
            </w:r>
            <w:r>
              <w:rPr>
                <w:color w:val="000000"/>
                <w:sz w:val="18"/>
                <w:szCs w:val="18"/>
                <w:lang w:val="en-US"/>
              </w:rPr>
              <w:t>Q</w:t>
            </w:r>
            <w:r>
              <w:rPr>
                <w:color w:val="000000"/>
                <w:sz w:val="18"/>
                <w:szCs w:val="18"/>
              </w:rPr>
              <w:t xml:space="preserve"> 2</w:t>
            </w:r>
            <w:r w:rsidR="00924EC4" w:rsidRPr="0069601D">
              <w:rPr>
                <w:color w:val="000000"/>
                <w:sz w:val="18"/>
                <w:szCs w:val="18"/>
              </w:rPr>
              <w:t>0 51 18 0</w:t>
            </w:r>
          </w:p>
        </w:tc>
        <w:tc>
          <w:tcPr>
            <w:tcW w:w="709" w:type="dxa"/>
            <w:vAlign w:val="bottom"/>
          </w:tcPr>
          <w:p w:rsidR="00924EC4" w:rsidRPr="00924EC4" w:rsidRDefault="00924EC4" w:rsidP="000A0E89">
            <w:pPr>
              <w:jc w:val="center"/>
              <w:rPr>
                <w:bCs/>
                <w:sz w:val="18"/>
                <w:szCs w:val="18"/>
              </w:rPr>
            </w:pPr>
            <w:r w:rsidRPr="00924EC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bottom"/>
          </w:tcPr>
          <w:p w:rsidR="00924EC4" w:rsidRPr="00924EC4" w:rsidRDefault="00813FE5" w:rsidP="000A0E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5,95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24EC4" w:rsidRPr="00924EC4" w:rsidRDefault="00813FE5" w:rsidP="000A0E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5,95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924EC4" w:rsidRPr="00924EC4" w:rsidRDefault="00924EC4" w:rsidP="000A0E89">
            <w:pPr>
              <w:jc w:val="center"/>
              <w:rPr>
                <w:bCs/>
                <w:sz w:val="18"/>
                <w:szCs w:val="18"/>
              </w:rPr>
            </w:pPr>
            <w:r w:rsidRPr="00924EC4">
              <w:rPr>
                <w:bCs/>
                <w:sz w:val="18"/>
                <w:szCs w:val="18"/>
              </w:rPr>
              <w:t>100,00</w:t>
            </w:r>
          </w:p>
        </w:tc>
      </w:tr>
      <w:tr w:rsidR="0069601D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69601D" w:rsidRPr="0069601D" w:rsidRDefault="0069601D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00 0 00 00 00 0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69601D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603,15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9601D" w:rsidRPr="00273CF2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536,12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69601D" w:rsidRPr="00273CF2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88,88</w:t>
            </w:r>
          </w:p>
        </w:tc>
      </w:tr>
      <w:tr w:rsidR="0069601D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69601D" w:rsidRPr="0069601D" w:rsidRDefault="0069601D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00 0 00 00 00 0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69601D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368,15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9601D" w:rsidRPr="00273CF2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301,12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69601D" w:rsidRPr="00273CF2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81,79</w:t>
            </w:r>
          </w:p>
        </w:tc>
      </w:tr>
      <w:tr w:rsidR="00813FE5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813FE5" w:rsidRPr="0069601D" w:rsidRDefault="00813F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    «Развитие дорожного хозяйства в </w:t>
            </w:r>
            <w:proofErr w:type="spellStart"/>
            <w:r w:rsidRPr="0069601D">
              <w:rPr>
                <w:b/>
                <w:bCs/>
                <w:color w:val="000000"/>
                <w:sz w:val="18"/>
                <w:szCs w:val="18"/>
              </w:rPr>
              <w:t>Перевозском</w:t>
            </w:r>
            <w:proofErr w:type="spellEnd"/>
            <w:r w:rsidRPr="0069601D">
              <w:rPr>
                <w:b/>
                <w:bCs/>
                <w:color w:val="000000"/>
                <w:sz w:val="18"/>
                <w:szCs w:val="18"/>
              </w:rPr>
              <w:t xml:space="preserve"> сельском поселении» 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03 0 00 00 00 0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813FE5" w:rsidRPr="0069601D" w:rsidRDefault="00813FE5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368,15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13FE5" w:rsidRPr="00273CF2" w:rsidRDefault="00813FE5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301,12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813FE5" w:rsidRPr="00273CF2" w:rsidRDefault="00813FE5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81,79</w:t>
            </w:r>
          </w:p>
        </w:tc>
      </w:tr>
      <w:tr w:rsidR="00813FE5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813FE5" w:rsidRPr="0069601D" w:rsidRDefault="00813FE5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03 0 00 04 00 0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813FE5" w:rsidRPr="0069601D" w:rsidRDefault="00813FE5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368,15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13FE5" w:rsidRPr="00273CF2" w:rsidRDefault="00813FE5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301,12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813FE5" w:rsidRPr="00273CF2" w:rsidRDefault="00813FE5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81,79</w:t>
            </w:r>
          </w:p>
        </w:tc>
      </w:tr>
      <w:tr w:rsidR="00813FE5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813FE5" w:rsidRPr="0069601D" w:rsidRDefault="00813F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Содержание дорог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03 0 00 04 20 0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813FE5" w:rsidRPr="0069601D" w:rsidRDefault="00813FE5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368,15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13FE5" w:rsidRPr="00273CF2" w:rsidRDefault="00813FE5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301,12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813FE5" w:rsidRPr="00273CF2" w:rsidRDefault="00813FE5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81,79</w:t>
            </w:r>
          </w:p>
        </w:tc>
      </w:tr>
      <w:tr w:rsidR="00813FE5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813FE5" w:rsidRPr="0069601D" w:rsidRDefault="00813FE5">
            <w:pPr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813FE5" w:rsidRPr="0069601D" w:rsidRDefault="00813FE5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vAlign w:val="bottom"/>
          </w:tcPr>
          <w:p w:rsidR="00813FE5" w:rsidRPr="0069601D" w:rsidRDefault="00813FE5" w:rsidP="000A0E89">
            <w:pPr>
              <w:jc w:val="center"/>
              <w:rPr>
                <w:color w:val="000000"/>
                <w:sz w:val="18"/>
                <w:szCs w:val="18"/>
              </w:rPr>
            </w:pPr>
            <w:r w:rsidRPr="0069601D">
              <w:rPr>
                <w:color w:val="000000"/>
                <w:sz w:val="18"/>
                <w:szCs w:val="18"/>
              </w:rPr>
              <w:t>03 0 00 04 20 0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bottom"/>
          </w:tcPr>
          <w:p w:rsidR="00813FE5" w:rsidRPr="00813FE5" w:rsidRDefault="00813FE5" w:rsidP="00813FE5">
            <w:pPr>
              <w:jc w:val="center"/>
              <w:rPr>
                <w:bCs/>
                <w:sz w:val="18"/>
                <w:szCs w:val="18"/>
              </w:rPr>
            </w:pPr>
            <w:r w:rsidRPr="00813FE5">
              <w:rPr>
                <w:bCs/>
                <w:sz w:val="18"/>
                <w:szCs w:val="18"/>
              </w:rPr>
              <w:t>368,15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13FE5" w:rsidRPr="00813FE5" w:rsidRDefault="00813FE5" w:rsidP="00813FE5">
            <w:pPr>
              <w:jc w:val="center"/>
              <w:rPr>
                <w:bCs/>
                <w:sz w:val="18"/>
                <w:szCs w:val="18"/>
              </w:rPr>
            </w:pPr>
            <w:r w:rsidRPr="00813FE5">
              <w:rPr>
                <w:bCs/>
                <w:sz w:val="18"/>
                <w:szCs w:val="18"/>
              </w:rPr>
              <w:t>301,12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813FE5" w:rsidRPr="00813FE5" w:rsidRDefault="00813FE5" w:rsidP="00813FE5">
            <w:pPr>
              <w:jc w:val="center"/>
              <w:rPr>
                <w:bCs/>
                <w:sz w:val="18"/>
                <w:szCs w:val="18"/>
              </w:rPr>
            </w:pPr>
            <w:r w:rsidRPr="00813FE5">
              <w:rPr>
                <w:bCs/>
                <w:sz w:val="18"/>
                <w:szCs w:val="18"/>
              </w:rPr>
              <w:t>81,79</w:t>
            </w:r>
          </w:p>
        </w:tc>
      </w:tr>
      <w:tr w:rsidR="0069601D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69601D" w:rsidRPr="0069601D" w:rsidRDefault="0069601D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00 0 00 00 00 0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69601D" w:rsidRPr="00273CF2" w:rsidRDefault="00813FE5" w:rsidP="000A0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9601D" w:rsidRPr="00273CF2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235,00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69601D" w:rsidRPr="00273CF2" w:rsidRDefault="00273CF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  <w:r w:rsidR="00924EC4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24EC4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924EC4" w:rsidRPr="0069601D" w:rsidRDefault="00924EC4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69601D">
              <w:rPr>
                <w:b/>
                <w:bCs/>
                <w:sz w:val="18"/>
                <w:szCs w:val="18"/>
              </w:rPr>
              <w:t>Перевозском</w:t>
            </w:r>
            <w:proofErr w:type="spellEnd"/>
            <w:r w:rsidRPr="0069601D">
              <w:rPr>
                <w:b/>
                <w:bCs/>
                <w:sz w:val="18"/>
                <w:szCs w:val="18"/>
              </w:rPr>
              <w:t xml:space="preserve"> сельском поселении"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01 0 00 00 00 0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924EC4" w:rsidRPr="00273CF2" w:rsidRDefault="00813FE5" w:rsidP="00B22C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24EC4" w:rsidRPr="00273CF2" w:rsidRDefault="00813FE5" w:rsidP="00B22C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235,00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924EC4" w:rsidRPr="00273CF2" w:rsidRDefault="00924EC4" w:rsidP="00B22C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813FE5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813FE5" w:rsidRPr="0069601D" w:rsidRDefault="00813FE5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813FE5" w:rsidRPr="0069601D" w:rsidRDefault="00813FE5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bottom"/>
          </w:tcPr>
          <w:p w:rsidR="00813FE5" w:rsidRPr="0069601D" w:rsidRDefault="00813FE5" w:rsidP="00813F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01 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Q</w:t>
            </w:r>
            <w:r w:rsidRPr="0069601D">
              <w:rPr>
                <w:b/>
                <w:bCs/>
                <w:color w:val="000000"/>
                <w:sz w:val="18"/>
                <w:szCs w:val="18"/>
              </w:rPr>
              <w:t xml:space="preserve"> 00 00 00 0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813FE5" w:rsidRPr="00273CF2" w:rsidRDefault="00813FE5" w:rsidP="00813F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13FE5" w:rsidRPr="00273CF2" w:rsidRDefault="00813FE5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235,00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813FE5" w:rsidRPr="00273CF2" w:rsidRDefault="00813FE5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813FE5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813FE5" w:rsidRPr="00813FE5" w:rsidRDefault="00813FE5">
            <w:pPr>
              <w:rPr>
                <w:b/>
                <w:sz w:val="18"/>
                <w:szCs w:val="18"/>
              </w:rPr>
            </w:pPr>
            <w:r w:rsidRPr="00813FE5">
              <w:rPr>
                <w:b/>
                <w:sz w:val="18"/>
                <w:szCs w:val="18"/>
              </w:rPr>
              <w:t>Создание условий для развития строительной отрасли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813FE5" w:rsidRPr="0069601D" w:rsidRDefault="00813FE5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bottom"/>
          </w:tcPr>
          <w:p w:rsidR="00813FE5" w:rsidRPr="0069601D" w:rsidRDefault="00813FE5" w:rsidP="00813F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01 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Q</w:t>
            </w:r>
            <w:r w:rsidRPr="0069601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52</w:t>
            </w:r>
            <w:r w:rsidRPr="0069601D">
              <w:rPr>
                <w:b/>
                <w:bCs/>
                <w:color w:val="000000"/>
                <w:sz w:val="18"/>
                <w:szCs w:val="18"/>
              </w:rPr>
              <w:t xml:space="preserve"> 00 00 0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813FE5" w:rsidRPr="00273CF2" w:rsidRDefault="00813FE5" w:rsidP="00813F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13FE5" w:rsidRPr="00273CF2" w:rsidRDefault="00813FE5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235,00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813FE5" w:rsidRPr="00273CF2" w:rsidRDefault="00813FE5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813FE5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813FE5" w:rsidRPr="00813FE5" w:rsidRDefault="00813FE5">
            <w:pPr>
              <w:rPr>
                <w:b/>
                <w:sz w:val="18"/>
                <w:szCs w:val="18"/>
              </w:rPr>
            </w:pPr>
            <w:proofErr w:type="spellStart"/>
            <w:r w:rsidRPr="00813FE5">
              <w:rPr>
                <w:b/>
                <w:sz w:val="18"/>
                <w:szCs w:val="18"/>
              </w:rPr>
              <w:t>Софинансирование</w:t>
            </w:r>
            <w:proofErr w:type="spellEnd"/>
            <w:r w:rsidRPr="00813FE5">
              <w:rPr>
                <w:b/>
                <w:sz w:val="18"/>
                <w:szCs w:val="1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vAlign w:val="bottom"/>
          </w:tcPr>
          <w:p w:rsidR="00813FE5" w:rsidRPr="00FA21D3" w:rsidRDefault="00813FE5" w:rsidP="000A0E89">
            <w:pPr>
              <w:jc w:val="center"/>
              <w:rPr>
                <w:b/>
                <w:sz w:val="18"/>
                <w:szCs w:val="18"/>
              </w:rPr>
            </w:pPr>
            <w:r w:rsidRPr="00FA21D3">
              <w:rPr>
                <w:b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813FE5" w:rsidRPr="00FA21D3" w:rsidRDefault="00813FE5" w:rsidP="000A0E89">
            <w:pPr>
              <w:jc w:val="center"/>
              <w:rPr>
                <w:b/>
                <w:sz w:val="18"/>
                <w:szCs w:val="18"/>
              </w:rPr>
            </w:pPr>
            <w:r w:rsidRPr="00FA21D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813FE5" w:rsidRPr="00FA21D3" w:rsidRDefault="00813FE5" w:rsidP="000A0E89">
            <w:pPr>
              <w:jc w:val="center"/>
              <w:rPr>
                <w:b/>
                <w:sz w:val="18"/>
                <w:szCs w:val="18"/>
              </w:rPr>
            </w:pPr>
            <w:r w:rsidRPr="00FA21D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bottom"/>
          </w:tcPr>
          <w:p w:rsidR="00813FE5" w:rsidRPr="00FA21D3" w:rsidRDefault="00813FE5" w:rsidP="000A0E8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A21D3">
              <w:rPr>
                <w:b/>
                <w:color w:val="000000"/>
                <w:sz w:val="18"/>
                <w:szCs w:val="18"/>
              </w:rPr>
              <w:t xml:space="preserve">01 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Q</w:t>
            </w:r>
            <w:r w:rsidRPr="0069601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52</w:t>
            </w:r>
            <w:r w:rsidRPr="0069601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A21D3">
              <w:rPr>
                <w:b/>
                <w:color w:val="000000"/>
                <w:sz w:val="18"/>
                <w:szCs w:val="18"/>
              </w:rPr>
              <w:t>15 00 0</w:t>
            </w:r>
          </w:p>
        </w:tc>
        <w:tc>
          <w:tcPr>
            <w:tcW w:w="709" w:type="dxa"/>
            <w:vAlign w:val="bottom"/>
          </w:tcPr>
          <w:p w:rsidR="00813FE5" w:rsidRPr="00FA21D3" w:rsidRDefault="00813FE5" w:rsidP="000A0E89">
            <w:pPr>
              <w:jc w:val="center"/>
              <w:rPr>
                <w:b/>
                <w:sz w:val="18"/>
                <w:szCs w:val="18"/>
              </w:rPr>
            </w:pPr>
            <w:r w:rsidRPr="00FA21D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813FE5" w:rsidRPr="00273CF2" w:rsidRDefault="00813FE5" w:rsidP="00813F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211,50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13FE5" w:rsidRPr="00273CF2" w:rsidRDefault="00813FE5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211,50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813FE5" w:rsidRPr="00273CF2" w:rsidRDefault="00813FE5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813FE5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813FE5" w:rsidRPr="00813FE5" w:rsidRDefault="00813FE5">
            <w:pPr>
              <w:rPr>
                <w:b/>
                <w:sz w:val="18"/>
                <w:szCs w:val="18"/>
              </w:rPr>
            </w:pPr>
            <w:r w:rsidRPr="00813FE5">
              <w:rPr>
                <w:b/>
                <w:sz w:val="18"/>
                <w:szCs w:val="18"/>
              </w:rPr>
              <w:t>Подготовка сведений о границах населенных пунктов и о границах территориальных зон</w:t>
            </w:r>
          </w:p>
        </w:tc>
        <w:tc>
          <w:tcPr>
            <w:tcW w:w="709" w:type="dxa"/>
            <w:vAlign w:val="bottom"/>
          </w:tcPr>
          <w:p w:rsidR="00813FE5" w:rsidRPr="00FA21D3" w:rsidRDefault="00813FE5" w:rsidP="000A0E89">
            <w:pPr>
              <w:jc w:val="center"/>
              <w:rPr>
                <w:b/>
                <w:sz w:val="18"/>
                <w:szCs w:val="18"/>
              </w:rPr>
            </w:pPr>
            <w:r w:rsidRPr="00FA21D3">
              <w:rPr>
                <w:b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813FE5" w:rsidRPr="00FA21D3" w:rsidRDefault="00813FE5" w:rsidP="000A0E89">
            <w:pPr>
              <w:jc w:val="center"/>
              <w:rPr>
                <w:b/>
                <w:sz w:val="18"/>
                <w:szCs w:val="18"/>
              </w:rPr>
            </w:pPr>
            <w:r w:rsidRPr="00FA21D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813FE5" w:rsidRPr="00FA21D3" w:rsidRDefault="00813FE5" w:rsidP="000A0E89">
            <w:pPr>
              <w:jc w:val="center"/>
              <w:rPr>
                <w:b/>
                <w:sz w:val="18"/>
                <w:szCs w:val="18"/>
              </w:rPr>
            </w:pPr>
            <w:r w:rsidRPr="00FA21D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bottom"/>
          </w:tcPr>
          <w:p w:rsidR="00813FE5" w:rsidRPr="00FA21D3" w:rsidRDefault="00813FE5" w:rsidP="000A0E8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A21D3">
              <w:rPr>
                <w:b/>
                <w:color w:val="000000"/>
                <w:sz w:val="18"/>
                <w:szCs w:val="18"/>
              </w:rPr>
              <w:t xml:space="preserve">01 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Q</w:t>
            </w:r>
            <w:r w:rsidRPr="0069601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52</w:t>
            </w:r>
            <w:r w:rsidRPr="0069601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A21D3">
              <w:rPr>
                <w:b/>
                <w:color w:val="000000"/>
                <w:sz w:val="18"/>
                <w:szCs w:val="18"/>
              </w:rPr>
              <w:t>15 59 0</w:t>
            </w:r>
          </w:p>
        </w:tc>
        <w:tc>
          <w:tcPr>
            <w:tcW w:w="709" w:type="dxa"/>
            <w:vAlign w:val="bottom"/>
          </w:tcPr>
          <w:p w:rsidR="00813FE5" w:rsidRPr="00FA21D3" w:rsidRDefault="00813FE5" w:rsidP="000A0E89">
            <w:pPr>
              <w:jc w:val="center"/>
              <w:rPr>
                <w:b/>
                <w:sz w:val="18"/>
                <w:szCs w:val="18"/>
              </w:rPr>
            </w:pPr>
            <w:r w:rsidRPr="00FA21D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813FE5" w:rsidRPr="00273CF2" w:rsidRDefault="00813FE5" w:rsidP="00813F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211,50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13FE5" w:rsidRPr="00273CF2" w:rsidRDefault="00813FE5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211,50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813FE5" w:rsidRPr="00273CF2" w:rsidRDefault="00813FE5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813FE5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813FE5" w:rsidRPr="0069601D" w:rsidRDefault="00813FE5">
            <w:pPr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813FE5" w:rsidRPr="0069601D" w:rsidRDefault="00813FE5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bottom"/>
          </w:tcPr>
          <w:p w:rsidR="00813FE5" w:rsidRPr="0069601D" w:rsidRDefault="00813FE5" w:rsidP="000A0E89">
            <w:pPr>
              <w:jc w:val="center"/>
              <w:rPr>
                <w:color w:val="000000"/>
                <w:sz w:val="18"/>
                <w:szCs w:val="18"/>
              </w:rPr>
            </w:pPr>
            <w:r w:rsidRPr="0069601D">
              <w:rPr>
                <w:color w:val="000000"/>
                <w:sz w:val="18"/>
                <w:szCs w:val="18"/>
              </w:rPr>
              <w:t xml:space="preserve">01 </w:t>
            </w:r>
            <w:r w:rsidRPr="00813FE5">
              <w:rPr>
                <w:bCs/>
                <w:color w:val="000000"/>
                <w:sz w:val="18"/>
                <w:szCs w:val="18"/>
                <w:lang w:val="en-US"/>
              </w:rPr>
              <w:t>Q</w:t>
            </w:r>
            <w:r w:rsidRPr="00813FE5">
              <w:rPr>
                <w:bCs/>
                <w:color w:val="000000"/>
                <w:sz w:val="18"/>
                <w:szCs w:val="18"/>
              </w:rPr>
              <w:t xml:space="preserve"> 52</w:t>
            </w:r>
            <w:r w:rsidRPr="0069601D">
              <w:rPr>
                <w:color w:val="000000"/>
                <w:sz w:val="18"/>
                <w:szCs w:val="18"/>
              </w:rPr>
              <w:t xml:space="preserve"> 15 59 0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bottom"/>
          </w:tcPr>
          <w:p w:rsidR="00813FE5" w:rsidRPr="00813FE5" w:rsidRDefault="00813FE5" w:rsidP="00813FE5">
            <w:pPr>
              <w:jc w:val="center"/>
              <w:rPr>
                <w:sz w:val="18"/>
                <w:szCs w:val="18"/>
              </w:rPr>
            </w:pPr>
            <w:r w:rsidRPr="00813FE5">
              <w:rPr>
                <w:sz w:val="18"/>
                <w:szCs w:val="18"/>
              </w:rPr>
              <w:t>211,50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13FE5" w:rsidRPr="00813FE5" w:rsidRDefault="00813FE5" w:rsidP="00813FE5">
            <w:pPr>
              <w:jc w:val="center"/>
              <w:rPr>
                <w:bCs/>
                <w:sz w:val="18"/>
                <w:szCs w:val="18"/>
              </w:rPr>
            </w:pPr>
            <w:r w:rsidRPr="00813FE5">
              <w:rPr>
                <w:bCs/>
                <w:sz w:val="18"/>
                <w:szCs w:val="18"/>
              </w:rPr>
              <w:t>211,50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813FE5" w:rsidRPr="00813FE5" w:rsidRDefault="00813FE5" w:rsidP="00813FE5">
            <w:pPr>
              <w:jc w:val="center"/>
              <w:rPr>
                <w:bCs/>
                <w:sz w:val="18"/>
                <w:szCs w:val="18"/>
              </w:rPr>
            </w:pPr>
            <w:r w:rsidRPr="00813FE5">
              <w:rPr>
                <w:bCs/>
                <w:sz w:val="18"/>
                <w:szCs w:val="18"/>
              </w:rPr>
              <w:t>100,00</w:t>
            </w:r>
          </w:p>
        </w:tc>
      </w:tr>
      <w:tr w:rsidR="00924EC4" w:rsidRPr="0049575C" w:rsidTr="0092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924EC4" w:rsidRPr="0069601D" w:rsidRDefault="00924EC4">
            <w:pPr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Подготовка сведений о границах населенных пунктов и о границах территориальных зон</w:t>
            </w:r>
          </w:p>
        </w:tc>
        <w:tc>
          <w:tcPr>
            <w:tcW w:w="709" w:type="dxa"/>
            <w:vAlign w:val="bottom"/>
          </w:tcPr>
          <w:p w:rsidR="00924EC4" w:rsidRPr="00FA21D3" w:rsidRDefault="00924EC4" w:rsidP="000A0E89">
            <w:pPr>
              <w:jc w:val="center"/>
              <w:rPr>
                <w:b/>
                <w:sz w:val="18"/>
                <w:szCs w:val="18"/>
              </w:rPr>
            </w:pPr>
            <w:r w:rsidRPr="00FA21D3">
              <w:rPr>
                <w:b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924EC4" w:rsidRPr="00FA21D3" w:rsidRDefault="00924EC4" w:rsidP="000A0E89">
            <w:pPr>
              <w:jc w:val="center"/>
              <w:rPr>
                <w:b/>
                <w:sz w:val="18"/>
                <w:szCs w:val="18"/>
              </w:rPr>
            </w:pPr>
            <w:r w:rsidRPr="00FA21D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924EC4" w:rsidRPr="00FA21D3" w:rsidRDefault="00924EC4" w:rsidP="000A0E89">
            <w:pPr>
              <w:jc w:val="center"/>
              <w:rPr>
                <w:b/>
                <w:sz w:val="18"/>
                <w:szCs w:val="18"/>
              </w:rPr>
            </w:pPr>
            <w:r w:rsidRPr="00FA21D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bottom"/>
          </w:tcPr>
          <w:p w:rsidR="00924EC4" w:rsidRPr="00FA21D3" w:rsidRDefault="00924EC4" w:rsidP="000A0E8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A21D3">
              <w:rPr>
                <w:b/>
                <w:color w:val="000000"/>
                <w:sz w:val="18"/>
                <w:szCs w:val="18"/>
              </w:rPr>
              <w:t xml:space="preserve">01 </w:t>
            </w:r>
            <w:r w:rsidR="00813FE5">
              <w:rPr>
                <w:b/>
                <w:bCs/>
                <w:color w:val="000000"/>
                <w:sz w:val="18"/>
                <w:szCs w:val="18"/>
                <w:lang w:val="en-US"/>
              </w:rPr>
              <w:t>Q</w:t>
            </w:r>
            <w:r w:rsidR="00813FE5" w:rsidRPr="0069601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13FE5">
              <w:rPr>
                <w:b/>
                <w:bCs/>
                <w:color w:val="000000"/>
                <w:sz w:val="18"/>
                <w:szCs w:val="18"/>
              </w:rPr>
              <w:t>52</w:t>
            </w:r>
            <w:r w:rsidR="00813FE5" w:rsidRPr="0069601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A21D3">
              <w:rPr>
                <w:b/>
                <w:color w:val="000000"/>
                <w:sz w:val="18"/>
                <w:szCs w:val="18"/>
              </w:rPr>
              <w:t>S5 59 0</w:t>
            </w:r>
          </w:p>
        </w:tc>
        <w:tc>
          <w:tcPr>
            <w:tcW w:w="709" w:type="dxa"/>
            <w:vAlign w:val="bottom"/>
          </w:tcPr>
          <w:p w:rsidR="00924EC4" w:rsidRPr="00FA21D3" w:rsidRDefault="00924EC4" w:rsidP="000A0E89">
            <w:pPr>
              <w:jc w:val="center"/>
              <w:rPr>
                <w:b/>
                <w:sz w:val="18"/>
                <w:szCs w:val="18"/>
              </w:rPr>
            </w:pPr>
            <w:r w:rsidRPr="00FA21D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924EC4" w:rsidRDefault="00813FE5" w:rsidP="00924EC4">
            <w:pPr>
              <w:jc w:val="center"/>
            </w:pPr>
            <w:r>
              <w:rPr>
                <w:b/>
                <w:sz w:val="18"/>
                <w:szCs w:val="18"/>
              </w:rPr>
              <w:t>23,50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24EC4" w:rsidRDefault="00813FE5" w:rsidP="00924EC4">
            <w:pPr>
              <w:jc w:val="center"/>
            </w:pPr>
            <w:r>
              <w:rPr>
                <w:b/>
                <w:sz w:val="18"/>
                <w:szCs w:val="18"/>
              </w:rPr>
              <w:t>23,50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924EC4" w:rsidRPr="00FA21D3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FA21D3">
              <w:rPr>
                <w:b/>
                <w:bCs/>
                <w:sz w:val="18"/>
                <w:szCs w:val="18"/>
              </w:rPr>
              <w:t>100,0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24EC4" w:rsidRPr="0049575C" w:rsidTr="0092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924EC4" w:rsidRPr="0069601D" w:rsidRDefault="00924EC4">
            <w:pPr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924EC4" w:rsidRPr="0069601D" w:rsidRDefault="00924EC4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bottom"/>
          </w:tcPr>
          <w:p w:rsidR="00924EC4" w:rsidRPr="0069601D" w:rsidRDefault="00924EC4" w:rsidP="000A0E89">
            <w:pPr>
              <w:jc w:val="center"/>
              <w:rPr>
                <w:color w:val="000000"/>
                <w:sz w:val="18"/>
                <w:szCs w:val="18"/>
              </w:rPr>
            </w:pPr>
            <w:r w:rsidRPr="0069601D">
              <w:rPr>
                <w:color w:val="000000"/>
                <w:sz w:val="18"/>
                <w:szCs w:val="18"/>
              </w:rPr>
              <w:t xml:space="preserve">01 </w:t>
            </w:r>
            <w:r w:rsidR="00813FE5" w:rsidRPr="00813FE5">
              <w:rPr>
                <w:bCs/>
                <w:color w:val="000000"/>
                <w:sz w:val="18"/>
                <w:szCs w:val="18"/>
                <w:lang w:val="en-US"/>
              </w:rPr>
              <w:t>Q</w:t>
            </w:r>
            <w:r w:rsidR="00813FE5" w:rsidRPr="00813FE5">
              <w:rPr>
                <w:bCs/>
                <w:color w:val="000000"/>
                <w:sz w:val="18"/>
                <w:szCs w:val="18"/>
              </w:rPr>
              <w:t xml:space="preserve"> 52</w:t>
            </w:r>
            <w:r w:rsidR="00813FE5" w:rsidRPr="0069601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9601D">
              <w:rPr>
                <w:color w:val="000000"/>
                <w:sz w:val="18"/>
                <w:szCs w:val="18"/>
              </w:rPr>
              <w:t>S5 59 0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bottom"/>
          </w:tcPr>
          <w:p w:rsidR="00924EC4" w:rsidRPr="00924EC4" w:rsidRDefault="00813FE5" w:rsidP="00924EC4">
            <w:pPr>
              <w:jc w:val="center"/>
            </w:pPr>
            <w:r>
              <w:rPr>
                <w:sz w:val="18"/>
                <w:szCs w:val="18"/>
              </w:rPr>
              <w:t>23,50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24EC4" w:rsidRPr="00924EC4" w:rsidRDefault="00813FE5" w:rsidP="00924EC4">
            <w:pPr>
              <w:jc w:val="center"/>
            </w:pPr>
            <w:r>
              <w:rPr>
                <w:sz w:val="18"/>
                <w:szCs w:val="18"/>
              </w:rPr>
              <w:t>23,50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924EC4" w:rsidRPr="00FA21D3" w:rsidRDefault="00924EC4" w:rsidP="000A0E89">
            <w:pPr>
              <w:jc w:val="center"/>
              <w:rPr>
                <w:bCs/>
                <w:sz w:val="18"/>
                <w:szCs w:val="18"/>
              </w:rPr>
            </w:pPr>
            <w:r w:rsidRPr="00FA21D3">
              <w:rPr>
                <w:bCs/>
                <w:sz w:val="18"/>
                <w:szCs w:val="18"/>
              </w:rPr>
              <w:t>100,0</w:t>
            </w:r>
            <w:r>
              <w:rPr>
                <w:bCs/>
                <w:sz w:val="18"/>
                <w:szCs w:val="18"/>
              </w:rPr>
              <w:t>0</w:t>
            </w:r>
          </w:p>
        </w:tc>
      </w:tr>
      <w:tr w:rsidR="0069601D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69601D" w:rsidRPr="0069601D" w:rsidRDefault="0069601D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00 0 00 00 00 0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69601D" w:rsidRPr="00FB01B5" w:rsidRDefault="00BB6C5B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1456,89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9601D" w:rsidRPr="00FB01B5" w:rsidRDefault="00BB6C5B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1435,38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69601D" w:rsidRPr="00FB01B5" w:rsidRDefault="00FB01B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FB01B5">
              <w:rPr>
                <w:b/>
                <w:bCs/>
                <w:sz w:val="18"/>
                <w:szCs w:val="18"/>
              </w:rPr>
              <w:t>98,55</w:t>
            </w:r>
          </w:p>
        </w:tc>
      </w:tr>
      <w:tr w:rsidR="00E3609D" w:rsidRPr="0049575C" w:rsidTr="00E3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E3609D" w:rsidRPr="0069601D" w:rsidRDefault="00E3609D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00 0 00 00 00 0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E3609D" w:rsidRDefault="00813FE5" w:rsidP="00E3609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39,03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3609D" w:rsidRDefault="00813FE5" w:rsidP="00E3609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39,0</w:t>
            </w:r>
            <w:r w:rsidR="00E3609D" w:rsidRPr="0032022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E3609D" w:rsidRDefault="00E3609D" w:rsidP="00E3609D">
            <w:pPr>
              <w:jc w:val="center"/>
            </w:pPr>
            <w:r w:rsidRPr="0093259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813FE5" w:rsidRPr="0049575C" w:rsidTr="00E3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813FE5" w:rsidRPr="0069601D" w:rsidRDefault="00813FE5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 xml:space="preserve">Муниципальная программа «Развитие жилищно-коммунального хозяйства в </w:t>
            </w:r>
            <w:proofErr w:type="spellStart"/>
            <w:r w:rsidRPr="0069601D">
              <w:rPr>
                <w:b/>
                <w:bCs/>
                <w:sz w:val="18"/>
                <w:szCs w:val="18"/>
              </w:rPr>
              <w:t>Перевозском</w:t>
            </w:r>
            <w:proofErr w:type="spellEnd"/>
            <w:r w:rsidRPr="0069601D">
              <w:rPr>
                <w:b/>
                <w:bCs/>
                <w:sz w:val="18"/>
                <w:szCs w:val="18"/>
              </w:rPr>
              <w:t xml:space="preserve"> сельском поселении» 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05 0 00  00 00 0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813FE5" w:rsidRDefault="00813FE5" w:rsidP="00813FE5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39,03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13FE5" w:rsidRDefault="00813FE5" w:rsidP="00813FE5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39,0</w:t>
            </w:r>
            <w:r w:rsidRPr="0032022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813FE5" w:rsidRDefault="00813FE5" w:rsidP="00E3609D">
            <w:pPr>
              <w:jc w:val="center"/>
            </w:pPr>
            <w:r w:rsidRPr="0093259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813FE5" w:rsidRPr="0049575C" w:rsidTr="00E3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813FE5" w:rsidRPr="0069601D" w:rsidRDefault="00813FE5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 xml:space="preserve">Мероприятия в установленной сфере </w:t>
            </w:r>
            <w:r w:rsidRPr="0069601D">
              <w:rPr>
                <w:b/>
                <w:bCs/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lastRenderedPageBreak/>
              <w:t>977</w:t>
            </w:r>
          </w:p>
        </w:tc>
        <w:tc>
          <w:tcPr>
            <w:tcW w:w="567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05 0 00 04 00 0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813FE5" w:rsidRDefault="00813FE5" w:rsidP="00813FE5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39,03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13FE5" w:rsidRDefault="00813FE5" w:rsidP="00813FE5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39,0</w:t>
            </w:r>
            <w:r w:rsidRPr="0032022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813FE5" w:rsidRDefault="00813FE5" w:rsidP="00E3609D">
            <w:pPr>
              <w:jc w:val="center"/>
            </w:pPr>
            <w:r w:rsidRPr="0093259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813FE5" w:rsidRPr="0049575C" w:rsidTr="00E3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813FE5" w:rsidRPr="0069601D" w:rsidRDefault="00813FE5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lastRenderedPageBreak/>
              <w:t>Мероприятия в области капитального ремонта жилья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05 0 00 04 23 0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813FE5" w:rsidRDefault="00813FE5" w:rsidP="00813FE5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39,03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13FE5" w:rsidRDefault="00813FE5" w:rsidP="00813FE5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39,0</w:t>
            </w:r>
            <w:r w:rsidRPr="0032022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813FE5" w:rsidRDefault="00813FE5" w:rsidP="00E3609D">
            <w:pPr>
              <w:jc w:val="center"/>
            </w:pPr>
            <w:r w:rsidRPr="0093259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813FE5" w:rsidRPr="0049575C" w:rsidTr="00E3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813FE5" w:rsidRPr="0069601D" w:rsidRDefault="00813FE5">
            <w:pPr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813FE5" w:rsidRPr="0069601D" w:rsidRDefault="00813FE5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bottom"/>
          </w:tcPr>
          <w:p w:rsidR="00813FE5" w:rsidRPr="0069601D" w:rsidRDefault="00813FE5" w:rsidP="000A0E89">
            <w:pPr>
              <w:jc w:val="center"/>
              <w:rPr>
                <w:color w:val="000000"/>
                <w:sz w:val="18"/>
                <w:szCs w:val="18"/>
              </w:rPr>
            </w:pPr>
            <w:r w:rsidRPr="0069601D">
              <w:rPr>
                <w:color w:val="000000"/>
                <w:sz w:val="18"/>
                <w:szCs w:val="18"/>
              </w:rPr>
              <w:t>05 0 00 04 23 0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bottom"/>
          </w:tcPr>
          <w:p w:rsidR="00813FE5" w:rsidRPr="00813FE5" w:rsidRDefault="00813FE5" w:rsidP="00813FE5">
            <w:pPr>
              <w:jc w:val="center"/>
            </w:pPr>
            <w:r w:rsidRPr="00813FE5">
              <w:rPr>
                <w:bCs/>
                <w:sz w:val="18"/>
                <w:szCs w:val="18"/>
              </w:rPr>
              <w:t>39,03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13FE5" w:rsidRPr="00813FE5" w:rsidRDefault="00813FE5" w:rsidP="00813FE5">
            <w:pPr>
              <w:jc w:val="center"/>
            </w:pPr>
            <w:r w:rsidRPr="00813FE5">
              <w:rPr>
                <w:bCs/>
                <w:sz w:val="18"/>
                <w:szCs w:val="18"/>
              </w:rPr>
              <w:t>39,03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813FE5" w:rsidRPr="00E3609D" w:rsidRDefault="00813FE5" w:rsidP="00E3609D">
            <w:pPr>
              <w:jc w:val="center"/>
            </w:pPr>
            <w:r w:rsidRPr="00E3609D">
              <w:rPr>
                <w:bCs/>
                <w:sz w:val="18"/>
                <w:szCs w:val="18"/>
              </w:rPr>
              <w:t>100,00</w:t>
            </w:r>
          </w:p>
        </w:tc>
      </w:tr>
      <w:tr w:rsidR="0069601D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69601D" w:rsidRPr="0069601D" w:rsidRDefault="0069601D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00 0 00 00 00 0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69601D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1294,26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9601D" w:rsidRPr="00273CF2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1272,74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69601D" w:rsidRPr="00273CF2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98,33</w:t>
            </w:r>
          </w:p>
        </w:tc>
      </w:tr>
      <w:tr w:rsidR="00813FE5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813FE5" w:rsidRPr="0069601D" w:rsidRDefault="00813FE5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 xml:space="preserve">Муниципальная программа «Развитие жилищно-коммунального хозяйства в </w:t>
            </w:r>
            <w:proofErr w:type="spellStart"/>
            <w:r w:rsidRPr="0069601D">
              <w:rPr>
                <w:b/>
                <w:bCs/>
                <w:sz w:val="18"/>
                <w:szCs w:val="18"/>
              </w:rPr>
              <w:t>Перевозском</w:t>
            </w:r>
            <w:proofErr w:type="spellEnd"/>
            <w:r w:rsidRPr="0069601D">
              <w:rPr>
                <w:b/>
                <w:bCs/>
                <w:sz w:val="18"/>
                <w:szCs w:val="18"/>
              </w:rPr>
              <w:t xml:space="preserve"> сельском поселении» 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05 0 00  00 00 0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813FE5" w:rsidRPr="0069601D" w:rsidRDefault="00813FE5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1294,26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13FE5" w:rsidRPr="00273CF2" w:rsidRDefault="00813FE5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1272,74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813FE5" w:rsidRPr="00273CF2" w:rsidRDefault="00813FE5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98,33</w:t>
            </w:r>
          </w:p>
        </w:tc>
      </w:tr>
      <w:tr w:rsidR="00BB6C5B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BB6C5B" w:rsidRPr="0069601D" w:rsidRDefault="00BB6C5B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vAlign w:val="bottom"/>
          </w:tcPr>
          <w:p w:rsidR="00BB6C5B" w:rsidRPr="0069601D" w:rsidRDefault="00BB6C5B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BB6C5B" w:rsidRPr="0069601D" w:rsidRDefault="00BB6C5B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BB6C5B" w:rsidRPr="0069601D" w:rsidRDefault="00BB6C5B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bottom"/>
          </w:tcPr>
          <w:p w:rsidR="00BB6C5B" w:rsidRPr="0069601D" w:rsidRDefault="00BB6C5B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05 0 00 04 00 0</w:t>
            </w:r>
          </w:p>
        </w:tc>
        <w:tc>
          <w:tcPr>
            <w:tcW w:w="709" w:type="dxa"/>
            <w:vAlign w:val="bottom"/>
          </w:tcPr>
          <w:p w:rsidR="00BB6C5B" w:rsidRPr="0069601D" w:rsidRDefault="00BB6C5B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BB6C5B" w:rsidRPr="00BB6C5B" w:rsidRDefault="00BB6C5B" w:rsidP="00F514EA">
            <w:pPr>
              <w:jc w:val="center"/>
              <w:rPr>
                <w:b/>
                <w:bCs/>
                <w:sz w:val="18"/>
                <w:szCs w:val="18"/>
              </w:rPr>
            </w:pPr>
            <w:r w:rsidRPr="00BB6C5B">
              <w:rPr>
                <w:b/>
                <w:bCs/>
                <w:sz w:val="18"/>
                <w:szCs w:val="18"/>
              </w:rPr>
              <w:t>1256,96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B6C5B" w:rsidRPr="00BB6C5B" w:rsidRDefault="00BB6C5B" w:rsidP="00F514EA">
            <w:pPr>
              <w:jc w:val="center"/>
              <w:rPr>
                <w:b/>
                <w:bCs/>
                <w:sz w:val="18"/>
                <w:szCs w:val="18"/>
              </w:rPr>
            </w:pPr>
            <w:r w:rsidRPr="00BB6C5B">
              <w:rPr>
                <w:b/>
                <w:bCs/>
                <w:sz w:val="18"/>
                <w:szCs w:val="18"/>
              </w:rPr>
              <w:t>1235,44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BB6C5B" w:rsidRPr="00BB6C5B" w:rsidRDefault="00BB6C5B" w:rsidP="00F514EA">
            <w:pPr>
              <w:jc w:val="center"/>
              <w:rPr>
                <w:b/>
                <w:bCs/>
                <w:sz w:val="18"/>
                <w:szCs w:val="18"/>
              </w:rPr>
            </w:pPr>
            <w:r w:rsidRPr="00BB6C5B">
              <w:rPr>
                <w:b/>
                <w:bCs/>
                <w:sz w:val="18"/>
                <w:szCs w:val="18"/>
              </w:rPr>
              <w:t>98,28</w:t>
            </w:r>
          </w:p>
        </w:tc>
      </w:tr>
      <w:tr w:rsidR="00BB6C5B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BB6C5B" w:rsidRPr="0069601D" w:rsidRDefault="00BB6C5B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vAlign w:val="bottom"/>
          </w:tcPr>
          <w:p w:rsidR="00BB6C5B" w:rsidRPr="0069601D" w:rsidRDefault="00BB6C5B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BB6C5B" w:rsidRPr="0069601D" w:rsidRDefault="00BB6C5B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BB6C5B" w:rsidRPr="0069601D" w:rsidRDefault="00BB6C5B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bottom"/>
          </w:tcPr>
          <w:p w:rsidR="00BB6C5B" w:rsidRPr="0069601D" w:rsidRDefault="00BB6C5B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05 0 00 04 24 0</w:t>
            </w:r>
          </w:p>
        </w:tc>
        <w:tc>
          <w:tcPr>
            <w:tcW w:w="709" w:type="dxa"/>
            <w:vAlign w:val="bottom"/>
          </w:tcPr>
          <w:p w:rsidR="00BB6C5B" w:rsidRPr="0069601D" w:rsidRDefault="00BB6C5B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BB6C5B" w:rsidRPr="00BB6C5B" w:rsidRDefault="00BB6C5B" w:rsidP="00F514EA">
            <w:pPr>
              <w:jc w:val="center"/>
              <w:rPr>
                <w:b/>
                <w:bCs/>
                <w:sz w:val="18"/>
                <w:szCs w:val="18"/>
              </w:rPr>
            </w:pPr>
            <w:r w:rsidRPr="00BB6C5B">
              <w:rPr>
                <w:b/>
                <w:bCs/>
                <w:sz w:val="18"/>
                <w:szCs w:val="18"/>
              </w:rPr>
              <w:t>1256,96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B6C5B" w:rsidRPr="00BB6C5B" w:rsidRDefault="00BB6C5B" w:rsidP="00F514EA">
            <w:pPr>
              <w:jc w:val="center"/>
              <w:rPr>
                <w:b/>
                <w:bCs/>
                <w:sz w:val="18"/>
                <w:szCs w:val="18"/>
              </w:rPr>
            </w:pPr>
            <w:r w:rsidRPr="00BB6C5B">
              <w:rPr>
                <w:b/>
                <w:bCs/>
                <w:sz w:val="18"/>
                <w:szCs w:val="18"/>
              </w:rPr>
              <w:t>1235,44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BB6C5B" w:rsidRPr="00BB6C5B" w:rsidRDefault="00BB6C5B" w:rsidP="00F514EA">
            <w:pPr>
              <w:jc w:val="center"/>
              <w:rPr>
                <w:b/>
                <w:bCs/>
                <w:sz w:val="18"/>
                <w:szCs w:val="18"/>
              </w:rPr>
            </w:pPr>
            <w:r w:rsidRPr="00BB6C5B">
              <w:rPr>
                <w:b/>
                <w:bCs/>
                <w:sz w:val="18"/>
                <w:szCs w:val="18"/>
              </w:rPr>
              <w:t>98,28</w:t>
            </w:r>
          </w:p>
        </w:tc>
      </w:tr>
      <w:tr w:rsidR="00813FE5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813FE5" w:rsidRPr="0069601D" w:rsidRDefault="00813FE5">
            <w:pPr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813FE5" w:rsidRPr="0069601D" w:rsidRDefault="00813FE5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bottom"/>
          </w:tcPr>
          <w:p w:rsidR="00813FE5" w:rsidRPr="0069601D" w:rsidRDefault="00813FE5" w:rsidP="000A0E89">
            <w:pPr>
              <w:jc w:val="center"/>
              <w:rPr>
                <w:color w:val="000000"/>
                <w:sz w:val="18"/>
                <w:szCs w:val="18"/>
              </w:rPr>
            </w:pPr>
            <w:r w:rsidRPr="0069601D">
              <w:rPr>
                <w:color w:val="000000"/>
                <w:sz w:val="18"/>
                <w:szCs w:val="18"/>
              </w:rPr>
              <w:t>05 0 00 04 24 0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bottom"/>
          </w:tcPr>
          <w:p w:rsidR="00813FE5" w:rsidRPr="00813FE5" w:rsidRDefault="00BB6C5B" w:rsidP="00813FE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1256,96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13FE5" w:rsidRPr="00813FE5" w:rsidRDefault="00BB6C5B" w:rsidP="00813FE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1235,44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813FE5" w:rsidRPr="00813FE5" w:rsidRDefault="00813FE5" w:rsidP="00BB6C5B">
            <w:pPr>
              <w:jc w:val="center"/>
              <w:rPr>
                <w:bCs/>
                <w:sz w:val="18"/>
                <w:szCs w:val="18"/>
              </w:rPr>
            </w:pPr>
            <w:r w:rsidRPr="00813FE5">
              <w:rPr>
                <w:bCs/>
                <w:sz w:val="18"/>
                <w:szCs w:val="18"/>
              </w:rPr>
              <w:t>98,</w:t>
            </w:r>
            <w:r w:rsidR="00BB6C5B">
              <w:rPr>
                <w:bCs/>
                <w:sz w:val="18"/>
                <w:szCs w:val="18"/>
              </w:rPr>
              <w:t>28</w:t>
            </w:r>
          </w:p>
        </w:tc>
      </w:tr>
      <w:tr w:rsidR="00E3609D" w:rsidRPr="0049575C" w:rsidTr="00E3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E3609D" w:rsidRPr="0069601D" w:rsidRDefault="00E3609D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Финансовое обеспечение расходных обязательств муниципальных образований, возникающих при выполнении передаваемых полномочий.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972</w:t>
            </w:r>
          </w:p>
        </w:tc>
        <w:tc>
          <w:tcPr>
            <w:tcW w:w="567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05 0 00 14 00 0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E3609D" w:rsidRDefault="00813FE5" w:rsidP="00E3609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37,30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3609D" w:rsidRDefault="00813FE5" w:rsidP="00E3609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37,30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E3609D" w:rsidRPr="00273CF2" w:rsidRDefault="00E3609D" w:rsidP="00B22C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813FE5" w:rsidRPr="0049575C" w:rsidTr="00FB0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4"/>
        </w:trPr>
        <w:tc>
          <w:tcPr>
            <w:tcW w:w="3970" w:type="dxa"/>
            <w:gridSpan w:val="2"/>
            <w:vAlign w:val="bottom"/>
          </w:tcPr>
          <w:p w:rsidR="00813FE5" w:rsidRPr="0069601D" w:rsidRDefault="00813FE5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Организация водоснабжения и водоотведения в границах сельских поселений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972</w:t>
            </w:r>
          </w:p>
        </w:tc>
        <w:tc>
          <w:tcPr>
            <w:tcW w:w="567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05 0 00 14 03 0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813FE5" w:rsidRDefault="00813FE5" w:rsidP="00813FE5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37,30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13FE5" w:rsidRDefault="00813FE5" w:rsidP="00813FE5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37,30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813FE5" w:rsidRPr="00273CF2" w:rsidRDefault="00813FE5" w:rsidP="00813F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813FE5" w:rsidRPr="0049575C" w:rsidTr="00E3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813FE5" w:rsidRPr="0069601D" w:rsidRDefault="00813FE5">
            <w:pPr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813FE5" w:rsidRPr="0069601D" w:rsidRDefault="00813FE5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bottom"/>
          </w:tcPr>
          <w:p w:rsidR="00813FE5" w:rsidRPr="0069601D" w:rsidRDefault="00813FE5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05 0 00 14 03 0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bottom"/>
          </w:tcPr>
          <w:p w:rsidR="00813FE5" w:rsidRPr="00813FE5" w:rsidRDefault="00813FE5" w:rsidP="00813FE5">
            <w:pPr>
              <w:jc w:val="center"/>
            </w:pPr>
            <w:r w:rsidRPr="00813FE5">
              <w:rPr>
                <w:bCs/>
                <w:sz w:val="18"/>
                <w:szCs w:val="18"/>
              </w:rPr>
              <w:t>37,30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13FE5" w:rsidRPr="00813FE5" w:rsidRDefault="00813FE5" w:rsidP="00813FE5">
            <w:pPr>
              <w:jc w:val="center"/>
            </w:pPr>
            <w:r w:rsidRPr="00813FE5">
              <w:rPr>
                <w:bCs/>
                <w:sz w:val="18"/>
                <w:szCs w:val="18"/>
              </w:rPr>
              <w:t>37,30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813FE5" w:rsidRPr="00813FE5" w:rsidRDefault="00813FE5" w:rsidP="00813FE5">
            <w:pPr>
              <w:jc w:val="center"/>
              <w:rPr>
                <w:bCs/>
                <w:sz w:val="18"/>
                <w:szCs w:val="18"/>
              </w:rPr>
            </w:pPr>
            <w:r w:rsidRPr="00813FE5">
              <w:rPr>
                <w:bCs/>
                <w:sz w:val="18"/>
                <w:szCs w:val="18"/>
              </w:rPr>
              <w:t>100,00</w:t>
            </w:r>
          </w:p>
        </w:tc>
      </w:tr>
      <w:tr w:rsidR="00E3609D" w:rsidRPr="0049575C" w:rsidTr="00E3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E3609D" w:rsidRPr="0069601D" w:rsidRDefault="00E3609D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00 0 00 00 00 0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E3609D" w:rsidRDefault="00813FE5" w:rsidP="00E3609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123,61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3609D" w:rsidRDefault="00813FE5" w:rsidP="00E3609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123,61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E3609D" w:rsidRDefault="00E3609D" w:rsidP="00E3609D">
            <w:pPr>
              <w:jc w:val="center"/>
            </w:pPr>
            <w:r w:rsidRPr="00853017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813FE5" w:rsidRPr="0049575C" w:rsidTr="00E3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813FE5" w:rsidRPr="0069601D" w:rsidRDefault="00813FE5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 xml:space="preserve">Муниципальная программа «Развитие жилищно-коммунального хозяйства в </w:t>
            </w:r>
            <w:proofErr w:type="spellStart"/>
            <w:r w:rsidRPr="0069601D">
              <w:rPr>
                <w:b/>
                <w:bCs/>
                <w:sz w:val="18"/>
                <w:szCs w:val="18"/>
              </w:rPr>
              <w:t>Перевозском</w:t>
            </w:r>
            <w:proofErr w:type="spellEnd"/>
            <w:r w:rsidRPr="0069601D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69601D">
              <w:rPr>
                <w:b/>
                <w:bCs/>
                <w:sz w:val="18"/>
                <w:szCs w:val="18"/>
              </w:rPr>
              <w:t>сельском</w:t>
            </w:r>
            <w:proofErr w:type="gramEnd"/>
            <w:r w:rsidRPr="0069601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9601D">
              <w:rPr>
                <w:b/>
                <w:bCs/>
                <w:sz w:val="18"/>
                <w:szCs w:val="18"/>
              </w:rPr>
              <w:t>послении</w:t>
            </w:r>
            <w:proofErr w:type="spellEnd"/>
            <w:r w:rsidRPr="0069601D">
              <w:rPr>
                <w:b/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05 0 00  00 00 0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813FE5" w:rsidRDefault="00813FE5" w:rsidP="00813FE5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123,61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13FE5" w:rsidRDefault="00813FE5" w:rsidP="00813FE5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123,61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813FE5" w:rsidRDefault="00813FE5" w:rsidP="00E3609D">
            <w:pPr>
              <w:jc w:val="center"/>
            </w:pPr>
            <w:r w:rsidRPr="00853017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813FE5" w:rsidRPr="0049575C" w:rsidTr="00E3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813FE5" w:rsidRPr="0069601D" w:rsidRDefault="00813FE5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05 0 00  04 00 0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813FE5" w:rsidRDefault="00813FE5" w:rsidP="00813FE5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123,61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13FE5" w:rsidRDefault="00813FE5" w:rsidP="00813FE5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123,61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813FE5" w:rsidRDefault="00813FE5" w:rsidP="00E3609D">
            <w:pPr>
              <w:jc w:val="center"/>
            </w:pPr>
            <w:r w:rsidRPr="00853017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813FE5" w:rsidRPr="0049575C" w:rsidTr="00E3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813FE5" w:rsidRPr="0069601D" w:rsidRDefault="00813F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Мероприятия по уличному освещению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05 0 00 04 25 0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813FE5" w:rsidRDefault="00813FE5" w:rsidP="00813FE5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123,61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13FE5" w:rsidRDefault="00813FE5" w:rsidP="00813FE5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123,61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813FE5" w:rsidRDefault="00813FE5" w:rsidP="00E3609D">
            <w:pPr>
              <w:jc w:val="center"/>
            </w:pPr>
            <w:r w:rsidRPr="00853017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813FE5" w:rsidRPr="0049575C" w:rsidTr="00E3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813FE5" w:rsidRPr="0069601D" w:rsidRDefault="00813FE5">
            <w:pPr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813FE5" w:rsidRPr="0069601D" w:rsidRDefault="00813FE5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bottom"/>
          </w:tcPr>
          <w:p w:rsidR="00813FE5" w:rsidRPr="0069601D" w:rsidRDefault="00813FE5" w:rsidP="000A0E89">
            <w:pPr>
              <w:jc w:val="center"/>
              <w:rPr>
                <w:color w:val="000000"/>
                <w:sz w:val="18"/>
                <w:szCs w:val="18"/>
              </w:rPr>
            </w:pPr>
            <w:r w:rsidRPr="0069601D">
              <w:rPr>
                <w:color w:val="000000"/>
                <w:sz w:val="18"/>
                <w:szCs w:val="18"/>
              </w:rPr>
              <w:t>05 0 00 04 25 0</w:t>
            </w:r>
          </w:p>
        </w:tc>
        <w:tc>
          <w:tcPr>
            <w:tcW w:w="709" w:type="dxa"/>
            <w:vAlign w:val="bottom"/>
          </w:tcPr>
          <w:p w:rsidR="00813FE5" w:rsidRPr="0069601D" w:rsidRDefault="00813FE5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bottom"/>
          </w:tcPr>
          <w:p w:rsidR="00813FE5" w:rsidRPr="00813FE5" w:rsidRDefault="00813FE5" w:rsidP="00813FE5">
            <w:pPr>
              <w:jc w:val="center"/>
            </w:pPr>
            <w:r w:rsidRPr="00813FE5">
              <w:rPr>
                <w:bCs/>
                <w:sz w:val="18"/>
                <w:szCs w:val="18"/>
              </w:rPr>
              <w:t>123,61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13FE5" w:rsidRPr="00813FE5" w:rsidRDefault="00813FE5" w:rsidP="00813FE5">
            <w:pPr>
              <w:jc w:val="center"/>
            </w:pPr>
            <w:r w:rsidRPr="00813FE5">
              <w:rPr>
                <w:bCs/>
                <w:sz w:val="18"/>
                <w:szCs w:val="18"/>
              </w:rPr>
              <w:t>123,61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813FE5" w:rsidRPr="00E3609D" w:rsidRDefault="00813FE5" w:rsidP="00E3609D">
            <w:pPr>
              <w:jc w:val="center"/>
            </w:pPr>
            <w:r w:rsidRPr="00E3609D">
              <w:rPr>
                <w:bCs/>
                <w:sz w:val="18"/>
                <w:szCs w:val="18"/>
              </w:rPr>
              <w:t>100,00</w:t>
            </w:r>
          </w:p>
        </w:tc>
      </w:tr>
      <w:tr w:rsidR="00FB01B5" w:rsidRPr="0049575C" w:rsidTr="00731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center"/>
          </w:tcPr>
          <w:p w:rsidR="00FB01B5" w:rsidRPr="00FB01B5" w:rsidRDefault="00FB01B5">
            <w:pPr>
              <w:rPr>
                <w:b/>
                <w:bCs/>
                <w:sz w:val="18"/>
                <w:szCs w:val="18"/>
              </w:rPr>
            </w:pPr>
            <w:r w:rsidRPr="00FB01B5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FB01B5" w:rsidRPr="0069601D" w:rsidRDefault="00FB01B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FB01B5" w:rsidRPr="0069601D" w:rsidRDefault="00FB01B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FB01B5" w:rsidRPr="0069601D" w:rsidRDefault="00FB01B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17" w:type="dxa"/>
            <w:vAlign w:val="bottom"/>
          </w:tcPr>
          <w:p w:rsidR="00FB01B5" w:rsidRPr="00FB01B5" w:rsidRDefault="00FB01B5">
            <w:pPr>
              <w:jc w:val="center"/>
              <w:rPr>
                <w:b/>
                <w:bCs/>
                <w:sz w:val="18"/>
                <w:szCs w:val="18"/>
              </w:rPr>
            </w:pPr>
            <w:r w:rsidRPr="00FB01B5">
              <w:rPr>
                <w:b/>
                <w:bCs/>
                <w:sz w:val="18"/>
                <w:szCs w:val="18"/>
              </w:rPr>
              <w:t xml:space="preserve">00 0 00 00 00 0 </w:t>
            </w:r>
          </w:p>
        </w:tc>
        <w:tc>
          <w:tcPr>
            <w:tcW w:w="709" w:type="dxa"/>
            <w:vAlign w:val="bottom"/>
          </w:tcPr>
          <w:p w:rsidR="00FB01B5" w:rsidRPr="00FB01B5" w:rsidRDefault="00FB01B5">
            <w:pPr>
              <w:jc w:val="center"/>
              <w:rPr>
                <w:b/>
                <w:bCs/>
                <w:sz w:val="18"/>
                <w:szCs w:val="18"/>
              </w:rPr>
            </w:pPr>
            <w:r w:rsidRPr="00FB01B5">
              <w:rPr>
                <w:b/>
                <w:bCs/>
                <w:sz w:val="18"/>
                <w:szCs w:val="18"/>
              </w:rPr>
              <w:t xml:space="preserve">000 </w:t>
            </w:r>
          </w:p>
        </w:tc>
        <w:tc>
          <w:tcPr>
            <w:tcW w:w="850" w:type="dxa"/>
            <w:vAlign w:val="bottom"/>
          </w:tcPr>
          <w:p w:rsidR="00FB01B5" w:rsidRPr="0087715D" w:rsidRDefault="00FB01B5" w:rsidP="00E360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B01B5" w:rsidRPr="0087715D" w:rsidRDefault="00FB01B5" w:rsidP="00E360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6,20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FB01B5" w:rsidRPr="00DA2DFB" w:rsidRDefault="00FB01B5" w:rsidP="00E360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B01B5" w:rsidRPr="0049575C" w:rsidTr="00731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center"/>
          </w:tcPr>
          <w:p w:rsidR="00FB01B5" w:rsidRPr="00FB01B5" w:rsidRDefault="00FB01B5">
            <w:pPr>
              <w:rPr>
                <w:b/>
                <w:bCs/>
                <w:sz w:val="18"/>
                <w:szCs w:val="18"/>
              </w:rPr>
            </w:pPr>
            <w:r w:rsidRPr="00FB01B5">
              <w:rPr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vAlign w:val="bottom"/>
          </w:tcPr>
          <w:p w:rsidR="00FB01B5" w:rsidRPr="0069601D" w:rsidRDefault="00FB01B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FB01B5" w:rsidRPr="0069601D" w:rsidRDefault="00FB01B5" w:rsidP="00731E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FB01B5" w:rsidRPr="0069601D" w:rsidRDefault="00FB01B5" w:rsidP="00731E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17" w:type="dxa"/>
            <w:vAlign w:val="bottom"/>
          </w:tcPr>
          <w:p w:rsidR="00FB01B5" w:rsidRPr="00FB01B5" w:rsidRDefault="00FB01B5">
            <w:pPr>
              <w:jc w:val="center"/>
              <w:rPr>
                <w:b/>
                <w:bCs/>
                <w:sz w:val="18"/>
                <w:szCs w:val="18"/>
              </w:rPr>
            </w:pPr>
            <w:r w:rsidRPr="00FB01B5">
              <w:rPr>
                <w:b/>
                <w:bCs/>
                <w:sz w:val="18"/>
                <w:szCs w:val="18"/>
              </w:rPr>
              <w:t>00 0 00 00 00 0</w:t>
            </w:r>
          </w:p>
        </w:tc>
        <w:tc>
          <w:tcPr>
            <w:tcW w:w="709" w:type="dxa"/>
            <w:vAlign w:val="bottom"/>
          </w:tcPr>
          <w:p w:rsidR="00FB01B5" w:rsidRPr="00FB01B5" w:rsidRDefault="00FB01B5">
            <w:pPr>
              <w:jc w:val="center"/>
              <w:rPr>
                <w:b/>
                <w:bCs/>
                <w:sz w:val="18"/>
                <w:szCs w:val="18"/>
              </w:rPr>
            </w:pPr>
            <w:r w:rsidRPr="00FB01B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FB01B5" w:rsidRPr="0087715D" w:rsidRDefault="00FB01B5" w:rsidP="00731E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B01B5" w:rsidRPr="0087715D" w:rsidRDefault="00FB01B5" w:rsidP="00731E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6,20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FB01B5" w:rsidRPr="00DA2DFB" w:rsidRDefault="00FB01B5" w:rsidP="00731E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B01B5" w:rsidRPr="0049575C" w:rsidTr="00731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center"/>
          </w:tcPr>
          <w:p w:rsidR="00FB01B5" w:rsidRPr="00FB01B5" w:rsidRDefault="00FB01B5">
            <w:pPr>
              <w:rPr>
                <w:b/>
                <w:bCs/>
                <w:sz w:val="18"/>
                <w:szCs w:val="18"/>
              </w:rPr>
            </w:pPr>
            <w:r w:rsidRPr="00FB01B5">
              <w:rPr>
                <w:b/>
                <w:bCs/>
                <w:sz w:val="18"/>
                <w:szCs w:val="18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FB01B5">
              <w:rPr>
                <w:b/>
                <w:bCs/>
                <w:sz w:val="18"/>
                <w:szCs w:val="18"/>
              </w:rPr>
              <w:t>Перевозском</w:t>
            </w:r>
            <w:proofErr w:type="spellEnd"/>
            <w:r w:rsidRPr="00FB01B5">
              <w:rPr>
                <w:b/>
                <w:bCs/>
                <w:sz w:val="18"/>
                <w:szCs w:val="18"/>
              </w:rPr>
              <w:t xml:space="preserve"> сельском поселении"</w:t>
            </w:r>
          </w:p>
        </w:tc>
        <w:tc>
          <w:tcPr>
            <w:tcW w:w="709" w:type="dxa"/>
            <w:vAlign w:val="bottom"/>
          </w:tcPr>
          <w:p w:rsidR="00FB01B5" w:rsidRPr="0069601D" w:rsidRDefault="00FB01B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FB01B5" w:rsidRPr="0069601D" w:rsidRDefault="00FB01B5" w:rsidP="00731E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FB01B5" w:rsidRPr="0069601D" w:rsidRDefault="00FB01B5" w:rsidP="00731E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17" w:type="dxa"/>
            <w:vAlign w:val="bottom"/>
          </w:tcPr>
          <w:p w:rsidR="00FB01B5" w:rsidRPr="00FB01B5" w:rsidRDefault="00FB01B5">
            <w:pPr>
              <w:jc w:val="center"/>
              <w:rPr>
                <w:b/>
                <w:bCs/>
                <w:sz w:val="18"/>
                <w:szCs w:val="18"/>
              </w:rPr>
            </w:pPr>
            <w:r w:rsidRPr="00FB01B5">
              <w:rPr>
                <w:b/>
                <w:bCs/>
                <w:sz w:val="18"/>
                <w:szCs w:val="18"/>
              </w:rPr>
              <w:t>01 0 00 00 00 0</w:t>
            </w:r>
          </w:p>
        </w:tc>
        <w:tc>
          <w:tcPr>
            <w:tcW w:w="709" w:type="dxa"/>
            <w:vAlign w:val="bottom"/>
          </w:tcPr>
          <w:p w:rsidR="00FB01B5" w:rsidRPr="00FB01B5" w:rsidRDefault="00FB01B5">
            <w:pPr>
              <w:jc w:val="center"/>
              <w:rPr>
                <w:b/>
                <w:bCs/>
                <w:sz w:val="18"/>
                <w:szCs w:val="18"/>
              </w:rPr>
            </w:pPr>
            <w:r w:rsidRPr="00FB01B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FB01B5" w:rsidRPr="0087715D" w:rsidRDefault="00FB01B5" w:rsidP="00731E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B01B5" w:rsidRPr="0087715D" w:rsidRDefault="00FB01B5" w:rsidP="00731E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6,20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FB01B5" w:rsidRPr="00DA2DFB" w:rsidRDefault="00FB01B5" w:rsidP="00731E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B01B5" w:rsidRPr="0049575C" w:rsidTr="00731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center"/>
          </w:tcPr>
          <w:p w:rsidR="00FB01B5" w:rsidRPr="00FB01B5" w:rsidRDefault="00FB01B5">
            <w:pPr>
              <w:rPr>
                <w:b/>
                <w:bCs/>
                <w:sz w:val="18"/>
                <w:szCs w:val="18"/>
              </w:rPr>
            </w:pPr>
            <w:r w:rsidRPr="00FB01B5">
              <w:rPr>
                <w:b/>
                <w:bCs/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709" w:type="dxa"/>
            <w:vAlign w:val="bottom"/>
          </w:tcPr>
          <w:p w:rsidR="00FB01B5" w:rsidRPr="0069601D" w:rsidRDefault="00FB01B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FB01B5" w:rsidRPr="0069601D" w:rsidRDefault="00FB01B5" w:rsidP="00731E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FB01B5" w:rsidRPr="0069601D" w:rsidRDefault="00FB01B5" w:rsidP="00731E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17" w:type="dxa"/>
            <w:vAlign w:val="bottom"/>
          </w:tcPr>
          <w:p w:rsidR="00FB01B5" w:rsidRPr="00FB01B5" w:rsidRDefault="00FB01B5">
            <w:pPr>
              <w:jc w:val="center"/>
              <w:rPr>
                <w:b/>
                <w:bCs/>
                <w:sz w:val="18"/>
                <w:szCs w:val="18"/>
              </w:rPr>
            </w:pPr>
            <w:r w:rsidRPr="00FB01B5">
              <w:rPr>
                <w:b/>
                <w:bCs/>
                <w:sz w:val="18"/>
                <w:szCs w:val="18"/>
              </w:rPr>
              <w:t>01 Q 00 00 00 0</w:t>
            </w:r>
          </w:p>
        </w:tc>
        <w:tc>
          <w:tcPr>
            <w:tcW w:w="709" w:type="dxa"/>
            <w:vAlign w:val="bottom"/>
          </w:tcPr>
          <w:p w:rsidR="00FB01B5" w:rsidRPr="00FB01B5" w:rsidRDefault="00FB01B5">
            <w:pPr>
              <w:jc w:val="center"/>
              <w:rPr>
                <w:b/>
                <w:bCs/>
                <w:sz w:val="18"/>
                <w:szCs w:val="18"/>
              </w:rPr>
            </w:pPr>
            <w:r w:rsidRPr="00FB01B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FB01B5" w:rsidRPr="0087715D" w:rsidRDefault="00FB01B5" w:rsidP="00731E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B01B5" w:rsidRPr="0087715D" w:rsidRDefault="00FB01B5" w:rsidP="00731E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6,20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FB01B5" w:rsidRPr="00DA2DFB" w:rsidRDefault="00FB01B5" w:rsidP="00731E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B01B5" w:rsidRPr="0049575C" w:rsidTr="00731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center"/>
          </w:tcPr>
          <w:p w:rsidR="00FB01B5" w:rsidRPr="00FB01B5" w:rsidRDefault="00FB01B5">
            <w:pPr>
              <w:rPr>
                <w:b/>
                <w:sz w:val="18"/>
                <w:szCs w:val="18"/>
              </w:rPr>
            </w:pPr>
            <w:r w:rsidRPr="00FB01B5">
              <w:rPr>
                <w:b/>
                <w:sz w:val="18"/>
                <w:szCs w:val="18"/>
              </w:rPr>
              <w:t>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</w:t>
            </w:r>
          </w:p>
        </w:tc>
        <w:tc>
          <w:tcPr>
            <w:tcW w:w="709" w:type="dxa"/>
            <w:vAlign w:val="bottom"/>
          </w:tcPr>
          <w:p w:rsidR="00FB01B5" w:rsidRPr="0069601D" w:rsidRDefault="00FB01B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FB01B5" w:rsidRPr="0069601D" w:rsidRDefault="00FB01B5" w:rsidP="00731E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FB01B5" w:rsidRPr="0069601D" w:rsidRDefault="00FB01B5" w:rsidP="00731E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17" w:type="dxa"/>
            <w:vAlign w:val="bottom"/>
          </w:tcPr>
          <w:p w:rsidR="00FB01B5" w:rsidRPr="00FB01B5" w:rsidRDefault="00FB01B5">
            <w:pPr>
              <w:jc w:val="center"/>
              <w:rPr>
                <w:b/>
                <w:bCs/>
                <w:sz w:val="18"/>
                <w:szCs w:val="18"/>
              </w:rPr>
            </w:pPr>
            <w:r w:rsidRPr="00FB01B5">
              <w:rPr>
                <w:b/>
                <w:bCs/>
                <w:sz w:val="18"/>
                <w:szCs w:val="18"/>
              </w:rPr>
              <w:t>01 Q 14 00 00 0</w:t>
            </w:r>
          </w:p>
        </w:tc>
        <w:tc>
          <w:tcPr>
            <w:tcW w:w="709" w:type="dxa"/>
            <w:vAlign w:val="bottom"/>
          </w:tcPr>
          <w:p w:rsidR="00FB01B5" w:rsidRPr="00FB01B5" w:rsidRDefault="00FB01B5">
            <w:pPr>
              <w:jc w:val="center"/>
              <w:rPr>
                <w:b/>
                <w:bCs/>
                <w:sz w:val="18"/>
                <w:szCs w:val="18"/>
              </w:rPr>
            </w:pPr>
            <w:r w:rsidRPr="00FB01B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FB01B5" w:rsidRPr="0087715D" w:rsidRDefault="00FB01B5" w:rsidP="00E360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B01B5" w:rsidRPr="0087715D" w:rsidRDefault="00FB01B5" w:rsidP="00E360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6,14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FB01B5" w:rsidRPr="00DA2DFB" w:rsidRDefault="00FB01B5" w:rsidP="00E360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B01B5" w:rsidRPr="0049575C" w:rsidTr="00731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center"/>
          </w:tcPr>
          <w:p w:rsidR="00FB01B5" w:rsidRPr="00FB01B5" w:rsidRDefault="00FB01B5">
            <w:pPr>
              <w:rPr>
                <w:b/>
                <w:sz w:val="18"/>
                <w:szCs w:val="18"/>
              </w:rPr>
            </w:pPr>
            <w:proofErr w:type="spellStart"/>
            <w:r w:rsidRPr="00FB01B5">
              <w:rPr>
                <w:b/>
                <w:sz w:val="18"/>
                <w:szCs w:val="18"/>
              </w:rPr>
              <w:t>Софинансирование</w:t>
            </w:r>
            <w:proofErr w:type="spellEnd"/>
            <w:r w:rsidRPr="00FB01B5">
              <w:rPr>
                <w:b/>
                <w:sz w:val="18"/>
                <w:szCs w:val="1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vAlign w:val="bottom"/>
          </w:tcPr>
          <w:p w:rsidR="00FB01B5" w:rsidRPr="0069601D" w:rsidRDefault="00FB01B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FB01B5" w:rsidRPr="0069601D" w:rsidRDefault="00FB01B5" w:rsidP="00731E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FB01B5" w:rsidRPr="0069601D" w:rsidRDefault="00FB01B5" w:rsidP="00731E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17" w:type="dxa"/>
            <w:vAlign w:val="bottom"/>
          </w:tcPr>
          <w:p w:rsidR="00FB01B5" w:rsidRPr="00FB01B5" w:rsidRDefault="00FB01B5">
            <w:pPr>
              <w:jc w:val="center"/>
              <w:rPr>
                <w:b/>
                <w:bCs/>
                <w:sz w:val="18"/>
                <w:szCs w:val="18"/>
              </w:rPr>
            </w:pPr>
            <w:r w:rsidRPr="00FB01B5">
              <w:rPr>
                <w:b/>
                <w:bCs/>
                <w:sz w:val="18"/>
                <w:szCs w:val="18"/>
              </w:rPr>
              <w:t>01 Q 14 15 00 0</w:t>
            </w:r>
          </w:p>
        </w:tc>
        <w:tc>
          <w:tcPr>
            <w:tcW w:w="709" w:type="dxa"/>
            <w:vAlign w:val="bottom"/>
          </w:tcPr>
          <w:p w:rsidR="00FB01B5" w:rsidRPr="00FB01B5" w:rsidRDefault="00FB01B5">
            <w:pPr>
              <w:jc w:val="center"/>
              <w:rPr>
                <w:b/>
                <w:bCs/>
                <w:sz w:val="18"/>
                <w:szCs w:val="18"/>
              </w:rPr>
            </w:pPr>
            <w:r w:rsidRPr="00FB01B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FB01B5" w:rsidRPr="0087715D" w:rsidRDefault="00FB01B5" w:rsidP="00731E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B01B5" w:rsidRPr="0087715D" w:rsidRDefault="00FB01B5" w:rsidP="00731E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6,14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FB01B5" w:rsidRPr="00DA2DFB" w:rsidRDefault="00FB01B5" w:rsidP="00731E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B01B5" w:rsidRPr="0049575C" w:rsidTr="00731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center"/>
          </w:tcPr>
          <w:p w:rsidR="00FB01B5" w:rsidRPr="00FB01B5" w:rsidRDefault="00FB01B5">
            <w:pPr>
              <w:rPr>
                <w:b/>
                <w:sz w:val="18"/>
                <w:szCs w:val="18"/>
              </w:rPr>
            </w:pPr>
            <w:r w:rsidRPr="00FB01B5">
              <w:rPr>
                <w:b/>
                <w:sz w:val="18"/>
                <w:szCs w:val="18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709" w:type="dxa"/>
            <w:vAlign w:val="bottom"/>
          </w:tcPr>
          <w:p w:rsidR="00FB01B5" w:rsidRPr="0069601D" w:rsidRDefault="00FB01B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FB01B5" w:rsidRPr="0069601D" w:rsidRDefault="00FB01B5" w:rsidP="00731E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FB01B5" w:rsidRPr="0069601D" w:rsidRDefault="00FB01B5" w:rsidP="00731E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17" w:type="dxa"/>
            <w:vAlign w:val="bottom"/>
          </w:tcPr>
          <w:p w:rsidR="00FB01B5" w:rsidRPr="00FB01B5" w:rsidRDefault="00FB01B5">
            <w:pPr>
              <w:jc w:val="center"/>
              <w:rPr>
                <w:b/>
                <w:bCs/>
                <w:sz w:val="18"/>
                <w:szCs w:val="18"/>
              </w:rPr>
            </w:pPr>
            <w:r w:rsidRPr="00FB01B5">
              <w:rPr>
                <w:b/>
                <w:bCs/>
                <w:sz w:val="18"/>
                <w:szCs w:val="18"/>
              </w:rPr>
              <w:t>01 Q 14 15 56 0</w:t>
            </w:r>
          </w:p>
        </w:tc>
        <w:tc>
          <w:tcPr>
            <w:tcW w:w="709" w:type="dxa"/>
            <w:vAlign w:val="bottom"/>
          </w:tcPr>
          <w:p w:rsidR="00FB01B5" w:rsidRPr="00FB01B5" w:rsidRDefault="00FB01B5">
            <w:pPr>
              <w:jc w:val="center"/>
              <w:rPr>
                <w:b/>
                <w:bCs/>
                <w:sz w:val="18"/>
                <w:szCs w:val="18"/>
              </w:rPr>
            </w:pPr>
            <w:r w:rsidRPr="00FB01B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FB01B5" w:rsidRPr="0087715D" w:rsidRDefault="00FB01B5" w:rsidP="00731E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B01B5" w:rsidRPr="0087715D" w:rsidRDefault="00FB01B5" w:rsidP="00731E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6,14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FB01B5" w:rsidRPr="00DA2DFB" w:rsidRDefault="00FB01B5" w:rsidP="00731E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B01B5" w:rsidRPr="0049575C" w:rsidTr="00731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center"/>
          </w:tcPr>
          <w:p w:rsidR="00FB01B5" w:rsidRPr="00FB01B5" w:rsidRDefault="00FB01B5">
            <w:pPr>
              <w:rPr>
                <w:sz w:val="18"/>
                <w:szCs w:val="18"/>
              </w:rPr>
            </w:pPr>
            <w:r w:rsidRPr="00FB01B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B01B5" w:rsidRPr="00FB01B5" w:rsidRDefault="00FB01B5" w:rsidP="000A0E89">
            <w:pPr>
              <w:jc w:val="center"/>
              <w:rPr>
                <w:bCs/>
                <w:sz w:val="18"/>
                <w:szCs w:val="18"/>
              </w:rPr>
            </w:pPr>
            <w:r w:rsidRPr="00FB01B5">
              <w:rPr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FB01B5" w:rsidRPr="00FB01B5" w:rsidRDefault="00FB01B5" w:rsidP="00731E4D">
            <w:pPr>
              <w:jc w:val="center"/>
              <w:rPr>
                <w:bCs/>
                <w:sz w:val="18"/>
                <w:szCs w:val="18"/>
              </w:rPr>
            </w:pPr>
            <w:r w:rsidRPr="00FB01B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FB01B5" w:rsidRPr="00FB01B5" w:rsidRDefault="00FB01B5" w:rsidP="00731E4D">
            <w:pPr>
              <w:jc w:val="center"/>
              <w:rPr>
                <w:bCs/>
                <w:sz w:val="18"/>
                <w:szCs w:val="18"/>
              </w:rPr>
            </w:pPr>
            <w:r w:rsidRPr="00FB01B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417" w:type="dxa"/>
            <w:vAlign w:val="bottom"/>
          </w:tcPr>
          <w:p w:rsidR="00FB01B5" w:rsidRPr="00FB01B5" w:rsidRDefault="00FB01B5">
            <w:pPr>
              <w:jc w:val="center"/>
              <w:rPr>
                <w:bCs/>
                <w:sz w:val="18"/>
                <w:szCs w:val="18"/>
              </w:rPr>
            </w:pPr>
            <w:r w:rsidRPr="00FB01B5">
              <w:rPr>
                <w:bCs/>
                <w:sz w:val="18"/>
                <w:szCs w:val="18"/>
              </w:rPr>
              <w:t>01 Q 14 15 56 0</w:t>
            </w:r>
          </w:p>
        </w:tc>
        <w:tc>
          <w:tcPr>
            <w:tcW w:w="709" w:type="dxa"/>
            <w:vAlign w:val="bottom"/>
          </w:tcPr>
          <w:p w:rsidR="00FB01B5" w:rsidRPr="00FB01B5" w:rsidRDefault="00FB01B5">
            <w:pPr>
              <w:jc w:val="center"/>
              <w:rPr>
                <w:bCs/>
                <w:sz w:val="18"/>
                <w:szCs w:val="18"/>
              </w:rPr>
            </w:pPr>
            <w:r w:rsidRPr="00FB01B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bottom"/>
          </w:tcPr>
          <w:p w:rsidR="00FB01B5" w:rsidRPr="00FB01B5" w:rsidRDefault="00FB01B5" w:rsidP="00731E4D">
            <w:pPr>
              <w:jc w:val="center"/>
              <w:rPr>
                <w:bCs/>
                <w:sz w:val="18"/>
                <w:szCs w:val="18"/>
              </w:rPr>
            </w:pPr>
            <w:r w:rsidRPr="00FB01B5">
              <w:rPr>
                <w:bCs/>
                <w:sz w:val="18"/>
                <w:szCs w:val="18"/>
              </w:rPr>
              <w:t>6,14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B01B5" w:rsidRPr="00FB01B5" w:rsidRDefault="00FB01B5" w:rsidP="00731E4D">
            <w:pPr>
              <w:jc w:val="center"/>
              <w:rPr>
                <w:bCs/>
                <w:sz w:val="18"/>
                <w:szCs w:val="18"/>
              </w:rPr>
            </w:pPr>
            <w:r w:rsidRPr="00FB01B5">
              <w:rPr>
                <w:bCs/>
                <w:sz w:val="18"/>
                <w:szCs w:val="18"/>
              </w:rPr>
              <w:t>6,14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FB01B5" w:rsidRPr="00FB01B5" w:rsidRDefault="00FB01B5" w:rsidP="00731E4D">
            <w:pPr>
              <w:jc w:val="center"/>
              <w:rPr>
                <w:bCs/>
                <w:sz w:val="18"/>
                <w:szCs w:val="18"/>
              </w:rPr>
            </w:pPr>
            <w:r w:rsidRPr="00FB01B5">
              <w:rPr>
                <w:bCs/>
                <w:sz w:val="18"/>
                <w:szCs w:val="18"/>
              </w:rPr>
              <w:t>100,00</w:t>
            </w:r>
          </w:p>
        </w:tc>
      </w:tr>
      <w:tr w:rsidR="00FB01B5" w:rsidRPr="0049575C" w:rsidTr="00731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center"/>
          </w:tcPr>
          <w:p w:rsidR="00FB01B5" w:rsidRPr="00FB01B5" w:rsidRDefault="00FB01B5">
            <w:pPr>
              <w:rPr>
                <w:b/>
                <w:sz w:val="18"/>
                <w:szCs w:val="18"/>
              </w:rPr>
            </w:pPr>
            <w:r w:rsidRPr="00FB01B5">
              <w:rPr>
                <w:b/>
                <w:sz w:val="18"/>
                <w:szCs w:val="18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709" w:type="dxa"/>
            <w:vAlign w:val="bottom"/>
          </w:tcPr>
          <w:p w:rsidR="00FB01B5" w:rsidRPr="0069601D" w:rsidRDefault="00FB01B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FB01B5" w:rsidRPr="0069601D" w:rsidRDefault="00FB01B5" w:rsidP="00731E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FB01B5" w:rsidRPr="0069601D" w:rsidRDefault="00FB01B5" w:rsidP="00731E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17" w:type="dxa"/>
            <w:vAlign w:val="bottom"/>
          </w:tcPr>
          <w:p w:rsidR="00FB01B5" w:rsidRPr="00FB01B5" w:rsidRDefault="00FB01B5">
            <w:pPr>
              <w:jc w:val="center"/>
              <w:rPr>
                <w:b/>
                <w:bCs/>
                <w:sz w:val="18"/>
                <w:szCs w:val="18"/>
              </w:rPr>
            </w:pPr>
            <w:r w:rsidRPr="00FB01B5">
              <w:rPr>
                <w:b/>
                <w:bCs/>
                <w:sz w:val="18"/>
                <w:szCs w:val="18"/>
              </w:rPr>
              <w:t>01 Q 14 S5 56 0</w:t>
            </w:r>
          </w:p>
        </w:tc>
        <w:tc>
          <w:tcPr>
            <w:tcW w:w="709" w:type="dxa"/>
            <w:vAlign w:val="bottom"/>
          </w:tcPr>
          <w:p w:rsidR="00FB01B5" w:rsidRPr="00FB01B5" w:rsidRDefault="00FB01B5">
            <w:pPr>
              <w:jc w:val="center"/>
              <w:rPr>
                <w:b/>
                <w:bCs/>
                <w:sz w:val="18"/>
                <w:szCs w:val="18"/>
              </w:rPr>
            </w:pPr>
            <w:r w:rsidRPr="00FB01B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FB01B5" w:rsidRPr="0087715D" w:rsidRDefault="00FB01B5" w:rsidP="00E360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B01B5" w:rsidRPr="0087715D" w:rsidRDefault="00FB01B5" w:rsidP="00E360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0,06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FB01B5" w:rsidRPr="00DA2DFB" w:rsidRDefault="00FB01B5" w:rsidP="00E360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B01B5" w:rsidRPr="0049575C" w:rsidTr="00731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center"/>
          </w:tcPr>
          <w:p w:rsidR="00FB01B5" w:rsidRPr="00FB01B5" w:rsidRDefault="00FB01B5">
            <w:pPr>
              <w:rPr>
                <w:sz w:val="18"/>
                <w:szCs w:val="18"/>
              </w:rPr>
            </w:pPr>
            <w:r w:rsidRPr="00FB01B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B01B5" w:rsidRPr="00FB01B5" w:rsidRDefault="00FB01B5" w:rsidP="000A0E89">
            <w:pPr>
              <w:jc w:val="center"/>
              <w:rPr>
                <w:bCs/>
                <w:sz w:val="18"/>
                <w:szCs w:val="18"/>
              </w:rPr>
            </w:pPr>
            <w:r w:rsidRPr="00FB01B5">
              <w:rPr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FB01B5" w:rsidRPr="00FB01B5" w:rsidRDefault="00FB01B5" w:rsidP="00731E4D">
            <w:pPr>
              <w:jc w:val="center"/>
              <w:rPr>
                <w:bCs/>
                <w:sz w:val="18"/>
                <w:szCs w:val="18"/>
              </w:rPr>
            </w:pPr>
            <w:r w:rsidRPr="00FB01B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bottom"/>
          </w:tcPr>
          <w:p w:rsidR="00FB01B5" w:rsidRPr="00FB01B5" w:rsidRDefault="00FB01B5" w:rsidP="00731E4D">
            <w:pPr>
              <w:jc w:val="center"/>
              <w:rPr>
                <w:bCs/>
                <w:sz w:val="18"/>
                <w:szCs w:val="18"/>
              </w:rPr>
            </w:pPr>
            <w:r w:rsidRPr="00FB01B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417" w:type="dxa"/>
            <w:vAlign w:val="bottom"/>
          </w:tcPr>
          <w:p w:rsidR="00FB01B5" w:rsidRPr="00FB01B5" w:rsidRDefault="00FB01B5">
            <w:pPr>
              <w:jc w:val="center"/>
              <w:rPr>
                <w:bCs/>
                <w:sz w:val="18"/>
                <w:szCs w:val="18"/>
              </w:rPr>
            </w:pPr>
            <w:r w:rsidRPr="00FB01B5">
              <w:rPr>
                <w:bCs/>
                <w:sz w:val="18"/>
                <w:szCs w:val="18"/>
              </w:rPr>
              <w:t>01 Q 14 S5 56 0</w:t>
            </w:r>
          </w:p>
        </w:tc>
        <w:tc>
          <w:tcPr>
            <w:tcW w:w="709" w:type="dxa"/>
            <w:vAlign w:val="bottom"/>
          </w:tcPr>
          <w:p w:rsidR="00FB01B5" w:rsidRPr="00FB01B5" w:rsidRDefault="00FB01B5">
            <w:pPr>
              <w:jc w:val="center"/>
              <w:rPr>
                <w:bCs/>
                <w:sz w:val="18"/>
                <w:szCs w:val="18"/>
              </w:rPr>
            </w:pPr>
            <w:r w:rsidRPr="00FB01B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bottom"/>
          </w:tcPr>
          <w:p w:rsidR="00FB01B5" w:rsidRPr="00FB01B5" w:rsidRDefault="00FB01B5" w:rsidP="00E3609D">
            <w:pPr>
              <w:jc w:val="center"/>
              <w:rPr>
                <w:bCs/>
                <w:sz w:val="18"/>
                <w:szCs w:val="18"/>
              </w:rPr>
            </w:pPr>
            <w:r w:rsidRPr="00FB01B5">
              <w:rPr>
                <w:bCs/>
                <w:sz w:val="18"/>
                <w:szCs w:val="18"/>
              </w:rPr>
              <w:t>0,06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B01B5" w:rsidRPr="00FB01B5" w:rsidRDefault="00FB01B5" w:rsidP="00E3609D">
            <w:pPr>
              <w:jc w:val="center"/>
              <w:rPr>
                <w:bCs/>
                <w:sz w:val="18"/>
                <w:szCs w:val="18"/>
              </w:rPr>
            </w:pPr>
            <w:r w:rsidRPr="00FB01B5">
              <w:rPr>
                <w:bCs/>
                <w:sz w:val="18"/>
                <w:szCs w:val="18"/>
              </w:rPr>
              <w:t>0,06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FB01B5" w:rsidRPr="00FB01B5" w:rsidRDefault="00FB01B5" w:rsidP="00E3609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</w:t>
            </w:r>
          </w:p>
        </w:tc>
      </w:tr>
      <w:tr w:rsidR="00FB01B5" w:rsidRPr="0049575C" w:rsidTr="00E3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FB01B5" w:rsidRPr="0069601D" w:rsidRDefault="00FB01B5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FB01B5" w:rsidRPr="0069601D" w:rsidRDefault="00FB01B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FB01B5" w:rsidRPr="0069601D" w:rsidRDefault="00FB01B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FB01B5" w:rsidRPr="0069601D" w:rsidRDefault="00FB01B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vAlign w:val="bottom"/>
          </w:tcPr>
          <w:p w:rsidR="00FB01B5" w:rsidRPr="0069601D" w:rsidRDefault="00FB01B5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00 0 00 0 00 00</w:t>
            </w:r>
          </w:p>
        </w:tc>
        <w:tc>
          <w:tcPr>
            <w:tcW w:w="709" w:type="dxa"/>
            <w:vAlign w:val="bottom"/>
          </w:tcPr>
          <w:p w:rsidR="00FB01B5" w:rsidRPr="0069601D" w:rsidRDefault="00FB01B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FB01B5" w:rsidRDefault="00FB01B5" w:rsidP="00E3609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26,10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B01B5" w:rsidRDefault="00FB01B5" w:rsidP="00E3609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26,10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FB01B5" w:rsidRDefault="00FB01B5" w:rsidP="00E3609D">
            <w:pPr>
              <w:jc w:val="center"/>
            </w:pPr>
            <w:r w:rsidRPr="00DA2DFB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B01B5" w:rsidRPr="0049575C" w:rsidTr="00E3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center"/>
          </w:tcPr>
          <w:p w:rsidR="00FB01B5" w:rsidRPr="0069601D" w:rsidRDefault="00FB01B5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9601D">
              <w:rPr>
                <w:rFonts w:ascii="Arial CYR" w:hAnsi="Arial CYR" w:cs="Arial CYR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FB01B5" w:rsidRPr="0069601D" w:rsidRDefault="00FB01B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FB01B5" w:rsidRPr="0069601D" w:rsidRDefault="00FB01B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FB01B5" w:rsidRPr="0069601D" w:rsidRDefault="00FB01B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bottom"/>
          </w:tcPr>
          <w:p w:rsidR="00FB01B5" w:rsidRPr="0069601D" w:rsidRDefault="00FB01B5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00 0 00 0 00 00</w:t>
            </w:r>
          </w:p>
        </w:tc>
        <w:tc>
          <w:tcPr>
            <w:tcW w:w="709" w:type="dxa"/>
            <w:vAlign w:val="bottom"/>
          </w:tcPr>
          <w:p w:rsidR="00FB01B5" w:rsidRPr="0069601D" w:rsidRDefault="00FB01B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FB01B5" w:rsidRDefault="00FB01B5" w:rsidP="00731E4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26,10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B01B5" w:rsidRDefault="00FB01B5" w:rsidP="00731E4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26,10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FB01B5" w:rsidRDefault="00FB01B5" w:rsidP="00731E4D">
            <w:pPr>
              <w:jc w:val="center"/>
            </w:pPr>
            <w:r w:rsidRPr="00DA2DFB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B01B5" w:rsidRPr="0049575C" w:rsidTr="00E3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center"/>
          </w:tcPr>
          <w:p w:rsidR="00FB01B5" w:rsidRPr="0069601D" w:rsidRDefault="00FB01B5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9601D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69601D">
              <w:rPr>
                <w:rFonts w:ascii="Arial CYR" w:hAnsi="Arial CYR" w:cs="Arial CYR"/>
                <w:b/>
                <w:bCs/>
                <w:sz w:val="18"/>
                <w:szCs w:val="18"/>
              </w:rPr>
              <w:t>Перевозском</w:t>
            </w:r>
            <w:proofErr w:type="spellEnd"/>
            <w:r w:rsidRPr="0069601D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сельском поселении"</w:t>
            </w:r>
          </w:p>
        </w:tc>
        <w:tc>
          <w:tcPr>
            <w:tcW w:w="709" w:type="dxa"/>
            <w:vAlign w:val="bottom"/>
          </w:tcPr>
          <w:p w:rsidR="00FB01B5" w:rsidRPr="0069601D" w:rsidRDefault="00FB01B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FB01B5" w:rsidRPr="0069601D" w:rsidRDefault="00FB01B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FB01B5" w:rsidRPr="0069601D" w:rsidRDefault="00FB01B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bottom"/>
          </w:tcPr>
          <w:p w:rsidR="00FB01B5" w:rsidRPr="0069601D" w:rsidRDefault="00FB01B5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01 0 00 0 00 00</w:t>
            </w:r>
          </w:p>
        </w:tc>
        <w:tc>
          <w:tcPr>
            <w:tcW w:w="709" w:type="dxa"/>
            <w:vAlign w:val="bottom"/>
          </w:tcPr>
          <w:p w:rsidR="00FB01B5" w:rsidRPr="0069601D" w:rsidRDefault="00FB01B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FB01B5" w:rsidRDefault="00FB01B5" w:rsidP="00731E4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26,10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B01B5" w:rsidRDefault="00FB01B5" w:rsidP="00731E4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26,10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FB01B5" w:rsidRDefault="00FB01B5" w:rsidP="00731E4D">
            <w:pPr>
              <w:jc w:val="center"/>
            </w:pPr>
            <w:r w:rsidRPr="00DA2DFB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B01B5" w:rsidRPr="0049575C" w:rsidTr="00E3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center"/>
          </w:tcPr>
          <w:p w:rsidR="00FB01B5" w:rsidRPr="0069601D" w:rsidRDefault="00FB01B5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9601D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Доплаты к пенсиям </w:t>
            </w:r>
          </w:p>
        </w:tc>
        <w:tc>
          <w:tcPr>
            <w:tcW w:w="709" w:type="dxa"/>
            <w:vAlign w:val="bottom"/>
          </w:tcPr>
          <w:p w:rsidR="00FB01B5" w:rsidRPr="0069601D" w:rsidRDefault="00FB01B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FB01B5" w:rsidRPr="0069601D" w:rsidRDefault="00FB01B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FB01B5" w:rsidRPr="0069601D" w:rsidRDefault="00FB01B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bottom"/>
          </w:tcPr>
          <w:p w:rsidR="00FB01B5" w:rsidRPr="0069601D" w:rsidRDefault="00FB01B5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01 0 00 0 80 00</w:t>
            </w:r>
          </w:p>
        </w:tc>
        <w:tc>
          <w:tcPr>
            <w:tcW w:w="709" w:type="dxa"/>
            <w:vAlign w:val="bottom"/>
          </w:tcPr>
          <w:p w:rsidR="00FB01B5" w:rsidRPr="0069601D" w:rsidRDefault="00FB01B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FB01B5" w:rsidRDefault="00FB01B5" w:rsidP="00731E4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26,10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B01B5" w:rsidRDefault="00FB01B5" w:rsidP="00731E4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26,10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FB01B5" w:rsidRDefault="00FB01B5" w:rsidP="00731E4D">
            <w:pPr>
              <w:jc w:val="center"/>
            </w:pPr>
            <w:r w:rsidRPr="00DA2DFB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B01B5" w:rsidRPr="0049575C" w:rsidTr="00E3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center"/>
          </w:tcPr>
          <w:p w:rsidR="00FB01B5" w:rsidRPr="0069601D" w:rsidRDefault="00FB01B5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9601D">
              <w:rPr>
                <w:rFonts w:ascii="Arial CYR" w:hAnsi="Arial CYR" w:cs="Arial CYR"/>
                <w:b/>
                <w:bCs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9" w:type="dxa"/>
            <w:vAlign w:val="bottom"/>
          </w:tcPr>
          <w:p w:rsidR="00FB01B5" w:rsidRPr="0069601D" w:rsidRDefault="00FB01B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FB01B5" w:rsidRPr="0069601D" w:rsidRDefault="00FB01B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FB01B5" w:rsidRPr="0069601D" w:rsidRDefault="00FB01B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bottom"/>
          </w:tcPr>
          <w:p w:rsidR="00FB01B5" w:rsidRPr="0069601D" w:rsidRDefault="00FB01B5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01 0 00 0 80 10</w:t>
            </w:r>
          </w:p>
        </w:tc>
        <w:tc>
          <w:tcPr>
            <w:tcW w:w="709" w:type="dxa"/>
            <w:vAlign w:val="bottom"/>
          </w:tcPr>
          <w:p w:rsidR="00FB01B5" w:rsidRPr="0069601D" w:rsidRDefault="00FB01B5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FB01B5" w:rsidRDefault="00FB01B5" w:rsidP="00731E4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26,10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B01B5" w:rsidRDefault="00FB01B5" w:rsidP="00731E4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26,10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FB01B5" w:rsidRDefault="00FB01B5" w:rsidP="00731E4D">
            <w:pPr>
              <w:jc w:val="center"/>
            </w:pPr>
            <w:r w:rsidRPr="00DA2DFB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B01B5" w:rsidRPr="0049575C" w:rsidTr="00E3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center"/>
          </w:tcPr>
          <w:p w:rsidR="00FB01B5" w:rsidRPr="0069601D" w:rsidRDefault="00FB01B5">
            <w:pPr>
              <w:rPr>
                <w:rFonts w:ascii="Arial CYR" w:hAnsi="Arial CYR" w:cs="Arial CYR"/>
                <w:sz w:val="18"/>
                <w:szCs w:val="18"/>
              </w:rPr>
            </w:pPr>
            <w:r w:rsidRPr="0069601D">
              <w:rPr>
                <w:rFonts w:ascii="Arial CYR" w:hAnsi="Arial CYR" w:cs="Arial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FB01B5" w:rsidRPr="0069601D" w:rsidRDefault="00FB01B5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FB01B5" w:rsidRPr="0069601D" w:rsidRDefault="00FB01B5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FB01B5" w:rsidRPr="0069601D" w:rsidRDefault="00FB01B5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bottom"/>
          </w:tcPr>
          <w:p w:rsidR="00FB01B5" w:rsidRPr="0069601D" w:rsidRDefault="00FB01B5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01 0 00 0 80 10</w:t>
            </w:r>
          </w:p>
        </w:tc>
        <w:tc>
          <w:tcPr>
            <w:tcW w:w="709" w:type="dxa"/>
            <w:vAlign w:val="bottom"/>
          </w:tcPr>
          <w:p w:rsidR="00FB01B5" w:rsidRPr="0069601D" w:rsidRDefault="00FB01B5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300</w:t>
            </w:r>
          </w:p>
        </w:tc>
        <w:tc>
          <w:tcPr>
            <w:tcW w:w="850" w:type="dxa"/>
            <w:vAlign w:val="bottom"/>
          </w:tcPr>
          <w:p w:rsidR="00FB01B5" w:rsidRPr="00FB01B5" w:rsidRDefault="00FB01B5" w:rsidP="00731E4D">
            <w:pPr>
              <w:jc w:val="center"/>
            </w:pPr>
            <w:r w:rsidRPr="00FB01B5">
              <w:rPr>
                <w:bCs/>
                <w:sz w:val="18"/>
                <w:szCs w:val="18"/>
              </w:rPr>
              <w:t>26,10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B01B5" w:rsidRPr="00FB01B5" w:rsidRDefault="00FB01B5" w:rsidP="00731E4D">
            <w:pPr>
              <w:jc w:val="center"/>
            </w:pPr>
            <w:r w:rsidRPr="00FB01B5">
              <w:rPr>
                <w:bCs/>
                <w:sz w:val="18"/>
                <w:szCs w:val="18"/>
              </w:rPr>
              <w:t>26,10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FB01B5" w:rsidRPr="00FB01B5" w:rsidRDefault="00FB01B5" w:rsidP="00731E4D">
            <w:pPr>
              <w:jc w:val="center"/>
            </w:pPr>
            <w:r w:rsidRPr="00FB01B5">
              <w:rPr>
                <w:bCs/>
                <w:sz w:val="18"/>
                <w:szCs w:val="18"/>
              </w:rPr>
              <w:t>100,00</w:t>
            </w:r>
          </w:p>
        </w:tc>
      </w:tr>
    </w:tbl>
    <w:p w:rsidR="00E3609D" w:rsidRDefault="00E3609D" w:rsidP="00413D20">
      <w:pPr>
        <w:rPr>
          <w:bCs/>
          <w:sz w:val="28"/>
          <w:szCs w:val="28"/>
        </w:rPr>
      </w:pPr>
    </w:p>
    <w:p w:rsidR="00215839" w:rsidRDefault="00215839" w:rsidP="00413D20">
      <w:pPr>
        <w:rPr>
          <w:bCs/>
          <w:sz w:val="28"/>
          <w:szCs w:val="28"/>
        </w:rPr>
      </w:pPr>
    </w:p>
    <w:p w:rsidR="00215839" w:rsidRDefault="00215839" w:rsidP="00413D20">
      <w:pPr>
        <w:rPr>
          <w:bCs/>
          <w:sz w:val="28"/>
          <w:szCs w:val="28"/>
        </w:rPr>
      </w:pPr>
    </w:p>
    <w:p w:rsidR="00E3609D" w:rsidRPr="00A06BA0" w:rsidRDefault="00E3609D" w:rsidP="00E3609D">
      <w:pPr>
        <w:rPr>
          <w:b/>
          <w:bCs/>
          <w:sz w:val="28"/>
          <w:szCs w:val="28"/>
        </w:rPr>
      </w:pPr>
      <w:r>
        <w:rPr>
          <w:bCs/>
        </w:rPr>
        <w:lastRenderedPageBreak/>
        <w:t xml:space="preserve">                                                                    </w:t>
      </w:r>
      <w:r>
        <w:rPr>
          <w:bCs/>
        </w:rPr>
        <w:tab/>
        <w:t xml:space="preserve">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 w:rsidRPr="00D7095A">
        <w:rPr>
          <w:bCs/>
        </w:rPr>
        <w:t>Приложение</w:t>
      </w:r>
      <w:r>
        <w:rPr>
          <w:bCs/>
        </w:rPr>
        <w:t xml:space="preserve"> 3</w:t>
      </w:r>
    </w:p>
    <w:p w:rsidR="00E3609D" w:rsidRDefault="00E3609D" w:rsidP="00E3609D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к решению Перевозской</w:t>
      </w:r>
    </w:p>
    <w:p w:rsidR="00E3609D" w:rsidRDefault="00E3609D" w:rsidP="00E3609D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сельской Думы</w:t>
      </w:r>
    </w:p>
    <w:p w:rsidR="00A05F9E" w:rsidRPr="00FB01B5" w:rsidRDefault="00E3609D" w:rsidP="00B22C7F">
      <w:pPr>
        <w:jc w:val="center"/>
        <w:rPr>
          <w:bCs/>
          <w:sz w:val="28"/>
          <w:szCs w:val="28"/>
        </w:rPr>
      </w:pPr>
      <w:r w:rsidRPr="00FB01B5">
        <w:rPr>
          <w:bCs/>
        </w:rPr>
        <w:t xml:space="preserve">                                                                                                 от </w:t>
      </w:r>
      <w:r w:rsidR="00215839">
        <w:rPr>
          <w:bCs/>
        </w:rPr>
        <w:t>29.05</w:t>
      </w:r>
      <w:r w:rsidR="00FB01B5">
        <w:rPr>
          <w:bCs/>
        </w:rPr>
        <w:t>.2025</w:t>
      </w:r>
      <w:r w:rsidR="00A93B21" w:rsidRPr="00FB01B5">
        <w:rPr>
          <w:bCs/>
        </w:rPr>
        <w:t xml:space="preserve">г. № </w:t>
      </w:r>
      <w:r w:rsidR="00215839">
        <w:rPr>
          <w:bCs/>
        </w:rPr>
        <w:t>37/117</w:t>
      </w:r>
    </w:p>
    <w:tbl>
      <w:tblPr>
        <w:tblW w:w="15890" w:type="dxa"/>
        <w:tblInd w:w="-318" w:type="dxa"/>
        <w:tblLook w:val="0000" w:firstRow="0" w:lastRow="0" w:firstColumn="0" w:lastColumn="0" w:noHBand="0" w:noVBand="0"/>
      </w:tblPr>
      <w:tblGrid>
        <w:gridCol w:w="10864"/>
        <w:gridCol w:w="2186"/>
        <w:gridCol w:w="1406"/>
        <w:gridCol w:w="16"/>
        <w:gridCol w:w="1134"/>
        <w:gridCol w:w="236"/>
        <w:gridCol w:w="48"/>
      </w:tblGrid>
      <w:tr w:rsidR="00413D20" w:rsidRPr="0082055C" w:rsidTr="002E7ADA">
        <w:trPr>
          <w:gridAfter w:val="4"/>
          <w:wAfter w:w="1434" w:type="dxa"/>
          <w:trHeight w:val="283"/>
        </w:trPr>
        <w:tc>
          <w:tcPr>
            <w:tcW w:w="13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F00" w:rsidRDefault="00CA5F00" w:rsidP="00CA5F00">
            <w:pPr>
              <w:jc w:val="both"/>
              <w:rPr>
                <w:rFonts w:eastAsia="Times New Roman"/>
                <w:b/>
                <w:bCs/>
                <w:iCs/>
                <w:kern w:val="0"/>
                <w:lang w:eastAsia="ru-RU"/>
              </w:rPr>
            </w:pPr>
            <w:r w:rsidRPr="00BA1C97">
              <w:rPr>
                <w:rFonts w:eastAsia="Times New Roman"/>
                <w:b/>
                <w:bCs/>
                <w:iCs/>
                <w:kern w:val="0"/>
                <w:lang w:eastAsia="ru-RU"/>
              </w:rPr>
              <w:t xml:space="preserve">Исполнение </w:t>
            </w:r>
            <w:r>
              <w:rPr>
                <w:rFonts w:eastAsia="Times New Roman"/>
                <w:b/>
                <w:bCs/>
                <w:iCs/>
                <w:kern w:val="0"/>
                <w:lang w:eastAsia="ru-RU"/>
              </w:rPr>
              <w:t xml:space="preserve">расходов </w:t>
            </w:r>
            <w:r w:rsidRPr="00BA1C97">
              <w:rPr>
                <w:rFonts w:eastAsia="Times New Roman"/>
                <w:b/>
                <w:bCs/>
                <w:iCs/>
                <w:kern w:val="0"/>
                <w:lang w:eastAsia="ru-RU"/>
              </w:rPr>
              <w:t>бюджета муниц</w:t>
            </w:r>
            <w:r>
              <w:rPr>
                <w:rFonts w:eastAsia="Times New Roman"/>
                <w:b/>
                <w:bCs/>
                <w:iCs/>
                <w:kern w:val="0"/>
                <w:lang w:eastAsia="ru-RU"/>
              </w:rPr>
              <w:t>ипального образования Перевозское сельское поселение</w:t>
            </w:r>
          </w:p>
          <w:p w:rsidR="00CA5F00" w:rsidRDefault="00CA5F00" w:rsidP="00CA5F00">
            <w:pPr>
              <w:jc w:val="both"/>
              <w:rPr>
                <w:rFonts w:eastAsia="Times New Roman"/>
                <w:b/>
                <w:bCs/>
                <w:iCs/>
                <w:kern w:val="0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kern w:val="0"/>
                <w:lang w:eastAsia="ru-RU"/>
              </w:rPr>
              <w:t>Нолинского района Кировской области по разделам и подразделам классификации</w:t>
            </w:r>
          </w:p>
          <w:p w:rsidR="00413D20" w:rsidRPr="00D72683" w:rsidRDefault="00FB01B5" w:rsidP="00CA5F00">
            <w:pPr>
              <w:jc w:val="both"/>
              <w:rPr>
                <w:rFonts w:eastAsia="Times New Roman"/>
                <w:b/>
                <w:bCs/>
                <w:iCs/>
                <w:kern w:val="0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kern w:val="0"/>
                <w:lang w:eastAsia="ru-RU"/>
              </w:rPr>
              <w:t>расходов бюджетов за 2024</w:t>
            </w:r>
            <w:r w:rsidR="00CA5F00">
              <w:rPr>
                <w:rFonts w:eastAsia="Times New Roman"/>
                <w:b/>
                <w:bCs/>
                <w:iCs/>
                <w:kern w:val="0"/>
                <w:lang w:eastAsia="ru-RU"/>
              </w:rPr>
              <w:t xml:space="preserve"> год</w:t>
            </w:r>
          </w:p>
          <w:tbl>
            <w:tblPr>
              <w:tblW w:w="98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66"/>
              <w:gridCol w:w="1462"/>
              <w:gridCol w:w="1412"/>
              <w:gridCol w:w="1233"/>
              <w:gridCol w:w="1819"/>
            </w:tblGrid>
            <w:tr w:rsidR="000150FC" w:rsidRPr="0049575C" w:rsidTr="00AB5DCA">
              <w:trPr>
                <w:trHeight w:val="455"/>
              </w:trPr>
              <w:tc>
                <w:tcPr>
                  <w:tcW w:w="3966" w:type="dxa"/>
                </w:tcPr>
                <w:p w:rsidR="000150FC" w:rsidRPr="00BA1C97" w:rsidRDefault="000150FC" w:rsidP="002E7A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1C97">
                    <w:rPr>
                      <w:bCs/>
                      <w:sz w:val="20"/>
                      <w:szCs w:val="20"/>
                    </w:rPr>
                    <w:t>ФКР</w:t>
                  </w:r>
                </w:p>
                <w:p w:rsidR="000150FC" w:rsidRPr="00BA1C97" w:rsidRDefault="000150FC" w:rsidP="002E7A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1C97">
                    <w:rPr>
                      <w:bCs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1462" w:type="dxa"/>
                </w:tcPr>
                <w:p w:rsidR="000150FC" w:rsidRPr="00BA1C97" w:rsidRDefault="000150FC" w:rsidP="002E7A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1C97">
                    <w:rPr>
                      <w:bCs/>
                      <w:sz w:val="20"/>
                      <w:szCs w:val="20"/>
                    </w:rPr>
                    <w:t>Наименование расхода</w:t>
                  </w:r>
                </w:p>
              </w:tc>
              <w:tc>
                <w:tcPr>
                  <w:tcW w:w="1412" w:type="dxa"/>
                </w:tcPr>
                <w:p w:rsidR="000150FC" w:rsidRPr="00BA1C97" w:rsidRDefault="000150FC" w:rsidP="002E7A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1C97">
                    <w:rPr>
                      <w:bCs/>
                      <w:sz w:val="20"/>
                      <w:szCs w:val="20"/>
                    </w:rPr>
                    <w:t>План</w:t>
                  </w:r>
                </w:p>
                <w:p w:rsidR="000150FC" w:rsidRPr="00BA1C97" w:rsidRDefault="000150FC" w:rsidP="002E7A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1C97">
                    <w:rPr>
                      <w:bCs/>
                      <w:sz w:val="20"/>
                      <w:szCs w:val="20"/>
                    </w:rPr>
                    <w:t>(тыс</w:t>
                  </w:r>
                  <w:proofErr w:type="gramStart"/>
                  <w:r w:rsidRPr="00BA1C97">
                    <w:rPr>
                      <w:bCs/>
                      <w:sz w:val="20"/>
                      <w:szCs w:val="20"/>
                    </w:rPr>
                    <w:t>.р</w:t>
                  </w:r>
                  <w:proofErr w:type="gramEnd"/>
                  <w:r w:rsidRPr="00BA1C97">
                    <w:rPr>
                      <w:bCs/>
                      <w:sz w:val="20"/>
                      <w:szCs w:val="20"/>
                    </w:rPr>
                    <w:t>уб.)</w:t>
                  </w:r>
                </w:p>
              </w:tc>
              <w:tc>
                <w:tcPr>
                  <w:tcW w:w="1233" w:type="dxa"/>
                </w:tcPr>
                <w:p w:rsidR="000150FC" w:rsidRPr="00BA1C97" w:rsidRDefault="000150FC" w:rsidP="002E7A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1C97">
                    <w:rPr>
                      <w:bCs/>
                      <w:sz w:val="20"/>
                      <w:szCs w:val="20"/>
                    </w:rPr>
                    <w:t>Исполнено</w:t>
                  </w:r>
                </w:p>
                <w:p w:rsidR="000150FC" w:rsidRPr="00BA1C97" w:rsidRDefault="000150FC" w:rsidP="002E7A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1C97">
                    <w:rPr>
                      <w:bCs/>
                      <w:sz w:val="20"/>
                      <w:szCs w:val="20"/>
                    </w:rPr>
                    <w:t>(тыс</w:t>
                  </w:r>
                  <w:proofErr w:type="gramStart"/>
                  <w:r w:rsidRPr="00BA1C97">
                    <w:rPr>
                      <w:bCs/>
                      <w:sz w:val="20"/>
                      <w:szCs w:val="20"/>
                    </w:rPr>
                    <w:t>.р</w:t>
                  </w:r>
                  <w:proofErr w:type="gramEnd"/>
                  <w:r w:rsidRPr="00BA1C97">
                    <w:rPr>
                      <w:bCs/>
                      <w:sz w:val="20"/>
                      <w:szCs w:val="20"/>
                    </w:rPr>
                    <w:t>уб.)</w:t>
                  </w:r>
                </w:p>
              </w:tc>
              <w:tc>
                <w:tcPr>
                  <w:tcW w:w="1819" w:type="dxa"/>
                </w:tcPr>
                <w:p w:rsidR="000150FC" w:rsidRPr="00BA1C97" w:rsidRDefault="000150FC" w:rsidP="002E7A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Процент исполнения(%)</w:t>
                  </w:r>
                </w:p>
              </w:tc>
            </w:tr>
            <w:tr w:rsidR="00FB01B5" w:rsidRPr="0049575C" w:rsidTr="00FB01B5">
              <w:trPr>
                <w:trHeight w:val="227"/>
              </w:trPr>
              <w:tc>
                <w:tcPr>
                  <w:tcW w:w="3966" w:type="dxa"/>
                </w:tcPr>
                <w:p w:rsidR="00FB01B5" w:rsidRPr="00FB01B5" w:rsidRDefault="00FB01B5">
                  <w:pPr>
                    <w:rPr>
                      <w:b/>
                      <w:sz w:val="18"/>
                      <w:szCs w:val="18"/>
                    </w:rPr>
                  </w:pPr>
                  <w:r w:rsidRPr="00FB01B5">
                    <w:rPr>
                      <w:b/>
                      <w:sz w:val="18"/>
                      <w:szCs w:val="18"/>
                    </w:rPr>
                    <w:t>Всего расходов</w:t>
                  </w:r>
                </w:p>
              </w:tc>
              <w:tc>
                <w:tcPr>
                  <w:tcW w:w="1462" w:type="dxa"/>
                  <w:vAlign w:val="bottom"/>
                </w:tcPr>
                <w:p w:rsidR="00FB01B5" w:rsidRPr="00AB5DCA" w:rsidRDefault="00FB01B5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412" w:type="dxa"/>
                  <w:vAlign w:val="bottom"/>
                </w:tcPr>
                <w:p w:rsidR="00FB01B5" w:rsidRPr="00FB01B5" w:rsidRDefault="00FB01B5" w:rsidP="00FB01B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B01B5">
                    <w:rPr>
                      <w:b/>
                      <w:sz w:val="18"/>
                      <w:szCs w:val="18"/>
                    </w:rPr>
                    <w:t>4 062,66</w:t>
                  </w:r>
                </w:p>
              </w:tc>
              <w:tc>
                <w:tcPr>
                  <w:tcW w:w="1233" w:type="dxa"/>
                  <w:vAlign w:val="bottom"/>
                </w:tcPr>
                <w:p w:rsidR="00FB01B5" w:rsidRPr="00273CF2" w:rsidRDefault="00FB01B5" w:rsidP="00FB01B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3972,84</w:t>
                  </w:r>
                </w:p>
              </w:tc>
              <w:tc>
                <w:tcPr>
                  <w:tcW w:w="1819" w:type="dxa"/>
                  <w:vAlign w:val="bottom"/>
                </w:tcPr>
                <w:p w:rsidR="00FB01B5" w:rsidRPr="00273CF2" w:rsidRDefault="00FB01B5" w:rsidP="00731E4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97,78</w:t>
                  </w:r>
                </w:p>
              </w:tc>
            </w:tr>
            <w:tr w:rsidR="00FB01B5" w:rsidRPr="0049575C" w:rsidTr="00FB01B5">
              <w:trPr>
                <w:trHeight w:val="470"/>
              </w:trPr>
              <w:tc>
                <w:tcPr>
                  <w:tcW w:w="3966" w:type="dxa"/>
                  <w:vAlign w:val="bottom"/>
                </w:tcPr>
                <w:p w:rsidR="00FB01B5" w:rsidRPr="00FB01B5" w:rsidRDefault="00FB01B5">
                  <w:pPr>
                    <w:rPr>
                      <w:b/>
                      <w:sz w:val="18"/>
                      <w:szCs w:val="18"/>
                    </w:rPr>
                  </w:pPr>
                  <w:r w:rsidRPr="00FB01B5">
                    <w:rPr>
                      <w:b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1462" w:type="dxa"/>
                  <w:vAlign w:val="bottom"/>
                </w:tcPr>
                <w:p w:rsidR="00FB01B5" w:rsidRPr="00AB5DCA" w:rsidRDefault="00FB01B5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412" w:type="dxa"/>
                  <w:vAlign w:val="bottom"/>
                </w:tcPr>
                <w:p w:rsidR="00FB01B5" w:rsidRPr="0069601D" w:rsidRDefault="00FB01B5" w:rsidP="00731E4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1834,92</w:t>
                  </w:r>
                </w:p>
              </w:tc>
              <w:tc>
                <w:tcPr>
                  <w:tcW w:w="1233" w:type="dxa"/>
                  <w:vAlign w:val="bottom"/>
                </w:tcPr>
                <w:p w:rsidR="00FB01B5" w:rsidRPr="00273CF2" w:rsidRDefault="00FB01B5" w:rsidP="00731E4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1833,64</w:t>
                  </w:r>
                </w:p>
              </w:tc>
              <w:tc>
                <w:tcPr>
                  <w:tcW w:w="1819" w:type="dxa"/>
                  <w:vAlign w:val="bottom"/>
                </w:tcPr>
                <w:p w:rsidR="00FB01B5" w:rsidRPr="00273CF2" w:rsidRDefault="00FB01B5" w:rsidP="00731E4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99,93</w:t>
                  </w:r>
                </w:p>
              </w:tc>
            </w:tr>
            <w:tr w:rsidR="00FB01B5" w:rsidRPr="0049575C" w:rsidTr="00FB01B5">
              <w:trPr>
                <w:trHeight w:val="926"/>
              </w:trPr>
              <w:tc>
                <w:tcPr>
                  <w:tcW w:w="3966" w:type="dxa"/>
                  <w:vAlign w:val="bottom"/>
                </w:tcPr>
                <w:p w:rsidR="00FB01B5" w:rsidRPr="00FB01B5" w:rsidRDefault="00FB01B5">
                  <w:pPr>
                    <w:rPr>
                      <w:sz w:val="18"/>
                      <w:szCs w:val="18"/>
                    </w:rPr>
                  </w:pPr>
                  <w:r w:rsidRPr="00FB01B5">
                    <w:rPr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462" w:type="dxa"/>
                  <w:vAlign w:val="bottom"/>
                </w:tcPr>
                <w:p w:rsidR="00FB01B5" w:rsidRPr="00AB5DCA" w:rsidRDefault="00FB01B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color w:val="000000"/>
                      <w:sz w:val="18"/>
                      <w:szCs w:val="18"/>
                    </w:rPr>
                    <w:t>01</w:t>
                  </w: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2" w:type="dxa"/>
                  <w:vAlign w:val="bottom"/>
                </w:tcPr>
                <w:p w:rsidR="00FB01B5" w:rsidRPr="00FB01B5" w:rsidRDefault="00FB01B5" w:rsidP="00731E4D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FB01B5">
                    <w:rPr>
                      <w:bCs/>
                      <w:sz w:val="18"/>
                      <w:szCs w:val="18"/>
                    </w:rPr>
                    <w:t>538,17</w:t>
                  </w:r>
                </w:p>
              </w:tc>
              <w:tc>
                <w:tcPr>
                  <w:tcW w:w="1233" w:type="dxa"/>
                  <w:vAlign w:val="bottom"/>
                </w:tcPr>
                <w:p w:rsidR="00FB01B5" w:rsidRPr="00FB01B5" w:rsidRDefault="00FB01B5" w:rsidP="00731E4D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FB01B5">
                    <w:rPr>
                      <w:bCs/>
                      <w:sz w:val="18"/>
                      <w:szCs w:val="18"/>
                    </w:rPr>
                    <w:t>538,16</w:t>
                  </w:r>
                </w:p>
              </w:tc>
              <w:tc>
                <w:tcPr>
                  <w:tcW w:w="1819" w:type="dxa"/>
                  <w:vAlign w:val="bottom"/>
                </w:tcPr>
                <w:p w:rsidR="00FB01B5" w:rsidRPr="00FB01B5" w:rsidRDefault="00FB01B5" w:rsidP="00731E4D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FB01B5">
                    <w:rPr>
                      <w:bCs/>
                      <w:sz w:val="18"/>
                      <w:szCs w:val="18"/>
                    </w:rPr>
                    <w:t>99,99</w:t>
                  </w:r>
                </w:p>
              </w:tc>
            </w:tr>
            <w:tr w:rsidR="009C0004" w:rsidRPr="0049575C" w:rsidTr="00FB01B5">
              <w:trPr>
                <w:trHeight w:val="946"/>
              </w:trPr>
              <w:tc>
                <w:tcPr>
                  <w:tcW w:w="3966" w:type="dxa"/>
                  <w:vAlign w:val="bottom"/>
                </w:tcPr>
                <w:p w:rsidR="009C0004" w:rsidRPr="00FB01B5" w:rsidRDefault="009C0004">
                  <w:pPr>
                    <w:rPr>
                      <w:sz w:val="18"/>
                      <w:szCs w:val="18"/>
                    </w:rPr>
                  </w:pPr>
                  <w:r w:rsidRPr="00FB01B5">
                    <w:rPr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62" w:type="dxa"/>
                  <w:vAlign w:val="bottom"/>
                </w:tcPr>
                <w:p w:rsidR="009C0004" w:rsidRPr="00AB5DCA" w:rsidRDefault="009C000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color w:val="000000"/>
                      <w:sz w:val="18"/>
                      <w:szCs w:val="18"/>
                    </w:rPr>
                    <w:t>01</w:t>
                  </w: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2" w:type="dxa"/>
                  <w:vAlign w:val="bottom"/>
                </w:tcPr>
                <w:p w:rsidR="009C0004" w:rsidRPr="009C0004" w:rsidRDefault="009C0004" w:rsidP="00731E4D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9C0004">
                    <w:rPr>
                      <w:bCs/>
                      <w:sz w:val="18"/>
                      <w:szCs w:val="18"/>
                    </w:rPr>
                    <w:t>1217,79</w:t>
                  </w:r>
                </w:p>
              </w:tc>
              <w:tc>
                <w:tcPr>
                  <w:tcW w:w="1233" w:type="dxa"/>
                  <w:vAlign w:val="bottom"/>
                </w:tcPr>
                <w:p w:rsidR="009C0004" w:rsidRPr="009C0004" w:rsidRDefault="009C0004" w:rsidP="00731E4D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9C0004">
                    <w:rPr>
                      <w:bCs/>
                      <w:sz w:val="18"/>
                      <w:szCs w:val="18"/>
                    </w:rPr>
                    <w:t>1216,52</w:t>
                  </w:r>
                </w:p>
              </w:tc>
              <w:tc>
                <w:tcPr>
                  <w:tcW w:w="1819" w:type="dxa"/>
                  <w:vAlign w:val="bottom"/>
                </w:tcPr>
                <w:p w:rsidR="009C0004" w:rsidRPr="009C0004" w:rsidRDefault="009C0004" w:rsidP="00731E4D">
                  <w:pPr>
                    <w:jc w:val="center"/>
                  </w:pPr>
                  <w:r w:rsidRPr="009C0004">
                    <w:rPr>
                      <w:bCs/>
                      <w:sz w:val="18"/>
                      <w:szCs w:val="18"/>
                    </w:rPr>
                    <w:t>99,89</w:t>
                  </w:r>
                </w:p>
              </w:tc>
            </w:tr>
            <w:tr w:rsidR="009C0004" w:rsidRPr="0049575C" w:rsidTr="00FB01B5">
              <w:trPr>
                <w:trHeight w:val="227"/>
              </w:trPr>
              <w:tc>
                <w:tcPr>
                  <w:tcW w:w="3966" w:type="dxa"/>
                  <w:vAlign w:val="bottom"/>
                </w:tcPr>
                <w:p w:rsidR="009C0004" w:rsidRPr="00FB01B5" w:rsidRDefault="009C0004">
                  <w:pPr>
                    <w:rPr>
                      <w:sz w:val="18"/>
                      <w:szCs w:val="18"/>
                    </w:rPr>
                  </w:pPr>
                  <w:r w:rsidRPr="00FB01B5">
                    <w:rPr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1462" w:type="dxa"/>
                  <w:vAlign w:val="bottom"/>
                </w:tcPr>
                <w:p w:rsidR="009C0004" w:rsidRPr="00AB5DCA" w:rsidRDefault="009C000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color w:val="000000"/>
                      <w:sz w:val="18"/>
                      <w:szCs w:val="18"/>
                    </w:rPr>
                    <w:t>01</w:t>
                  </w: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2" w:type="dxa"/>
                  <w:vAlign w:val="bottom"/>
                </w:tcPr>
                <w:p w:rsidR="009C0004" w:rsidRPr="009C0004" w:rsidRDefault="009C0004" w:rsidP="00731E4D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9C0004">
                    <w:rPr>
                      <w:bCs/>
                      <w:sz w:val="18"/>
                      <w:szCs w:val="18"/>
                    </w:rPr>
                    <w:t>78,96</w:t>
                  </w:r>
                </w:p>
              </w:tc>
              <w:tc>
                <w:tcPr>
                  <w:tcW w:w="1233" w:type="dxa"/>
                  <w:vAlign w:val="bottom"/>
                </w:tcPr>
                <w:p w:rsidR="009C0004" w:rsidRPr="009C0004" w:rsidRDefault="009C0004" w:rsidP="00731E4D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9C0004">
                    <w:rPr>
                      <w:bCs/>
                      <w:sz w:val="18"/>
                      <w:szCs w:val="18"/>
                    </w:rPr>
                    <w:t>78,96</w:t>
                  </w:r>
                </w:p>
              </w:tc>
              <w:tc>
                <w:tcPr>
                  <w:tcW w:w="1819" w:type="dxa"/>
                  <w:vAlign w:val="bottom"/>
                </w:tcPr>
                <w:p w:rsidR="009C0004" w:rsidRPr="009C0004" w:rsidRDefault="009C0004" w:rsidP="00731E4D">
                  <w:pPr>
                    <w:jc w:val="center"/>
                    <w:rPr>
                      <w:sz w:val="18"/>
                      <w:szCs w:val="18"/>
                    </w:rPr>
                  </w:pPr>
                  <w:r w:rsidRPr="009C0004">
                    <w:rPr>
                      <w:sz w:val="18"/>
                      <w:szCs w:val="18"/>
                    </w:rPr>
                    <w:t>100,00</w:t>
                  </w:r>
                </w:p>
              </w:tc>
            </w:tr>
            <w:tr w:rsidR="009C0004" w:rsidRPr="0049575C" w:rsidTr="00FB01B5">
              <w:trPr>
                <w:trHeight w:val="455"/>
              </w:trPr>
              <w:tc>
                <w:tcPr>
                  <w:tcW w:w="3966" w:type="dxa"/>
                  <w:vAlign w:val="bottom"/>
                </w:tcPr>
                <w:p w:rsidR="009C0004" w:rsidRPr="00FB01B5" w:rsidRDefault="009C0004">
                  <w:pPr>
                    <w:rPr>
                      <w:b/>
                      <w:sz w:val="18"/>
                      <w:szCs w:val="18"/>
                    </w:rPr>
                  </w:pPr>
                  <w:r w:rsidRPr="00FB01B5">
                    <w:rPr>
                      <w:b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1462" w:type="dxa"/>
                  <w:vAlign w:val="bottom"/>
                </w:tcPr>
                <w:p w:rsidR="009C0004" w:rsidRPr="00AB5DCA" w:rsidRDefault="009C000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412" w:type="dxa"/>
                  <w:vAlign w:val="bottom"/>
                </w:tcPr>
                <w:p w:rsidR="009C0004" w:rsidRPr="00FB01B5" w:rsidRDefault="009C0004" w:rsidP="00FB01B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B01B5">
                    <w:rPr>
                      <w:b/>
                      <w:sz w:val="18"/>
                      <w:szCs w:val="18"/>
                    </w:rPr>
                    <w:t>135,40</w:t>
                  </w:r>
                </w:p>
              </w:tc>
              <w:tc>
                <w:tcPr>
                  <w:tcW w:w="1233" w:type="dxa"/>
                  <w:vAlign w:val="bottom"/>
                </w:tcPr>
                <w:p w:rsidR="009C0004" w:rsidRPr="00FB01B5" w:rsidRDefault="009C0004" w:rsidP="00731E4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B01B5">
                    <w:rPr>
                      <w:b/>
                      <w:sz w:val="18"/>
                      <w:szCs w:val="18"/>
                    </w:rPr>
                    <w:t>135,40</w:t>
                  </w:r>
                </w:p>
              </w:tc>
              <w:tc>
                <w:tcPr>
                  <w:tcW w:w="1819" w:type="dxa"/>
                  <w:vAlign w:val="bottom"/>
                </w:tcPr>
                <w:p w:rsidR="009C0004" w:rsidRDefault="009C0004" w:rsidP="0098387B">
                  <w:pPr>
                    <w:jc w:val="center"/>
                  </w:pPr>
                  <w:r w:rsidRPr="001914F6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9C0004" w:rsidRPr="0049575C" w:rsidTr="00FB01B5">
              <w:trPr>
                <w:trHeight w:val="227"/>
              </w:trPr>
              <w:tc>
                <w:tcPr>
                  <w:tcW w:w="3966" w:type="dxa"/>
                  <w:vAlign w:val="bottom"/>
                </w:tcPr>
                <w:p w:rsidR="009C0004" w:rsidRPr="00FB01B5" w:rsidRDefault="009C0004">
                  <w:pPr>
                    <w:rPr>
                      <w:sz w:val="18"/>
                      <w:szCs w:val="18"/>
                    </w:rPr>
                  </w:pPr>
                  <w:r w:rsidRPr="00FB01B5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62" w:type="dxa"/>
                  <w:vAlign w:val="bottom"/>
                </w:tcPr>
                <w:p w:rsidR="009C0004" w:rsidRPr="00AB5DCA" w:rsidRDefault="009C000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color w:val="000000"/>
                      <w:sz w:val="18"/>
                      <w:szCs w:val="18"/>
                    </w:rPr>
                    <w:t>02</w:t>
                  </w: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2" w:type="dxa"/>
                  <w:vAlign w:val="bottom"/>
                </w:tcPr>
                <w:p w:rsidR="009C0004" w:rsidRPr="00FB01B5" w:rsidRDefault="009C0004" w:rsidP="00FB01B5">
                  <w:pPr>
                    <w:jc w:val="center"/>
                    <w:rPr>
                      <w:sz w:val="18"/>
                      <w:szCs w:val="18"/>
                    </w:rPr>
                  </w:pPr>
                  <w:r w:rsidRPr="00FB01B5">
                    <w:rPr>
                      <w:sz w:val="18"/>
                      <w:szCs w:val="18"/>
                    </w:rPr>
                    <w:t>135,40</w:t>
                  </w:r>
                </w:p>
              </w:tc>
              <w:tc>
                <w:tcPr>
                  <w:tcW w:w="1233" w:type="dxa"/>
                  <w:vAlign w:val="bottom"/>
                </w:tcPr>
                <w:p w:rsidR="009C0004" w:rsidRPr="00FB01B5" w:rsidRDefault="009C0004" w:rsidP="00731E4D">
                  <w:pPr>
                    <w:jc w:val="center"/>
                    <w:rPr>
                      <w:sz w:val="18"/>
                      <w:szCs w:val="18"/>
                    </w:rPr>
                  </w:pPr>
                  <w:r w:rsidRPr="00FB01B5">
                    <w:rPr>
                      <w:sz w:val="18"/>
                      <w:szCs w:val="18"/>
                    </w:rPr>
                    <w:t>135,40</w:t>
                  </w:r>
                </w:p>
              </w:tc>
              <w:tc>
                <w:tcPr>
                  <w:tcW w:w="1819" w:type="dxa"/>
                  <w:vAlign w:val="bottom"/>
                </w:tcPr>
                <w:p w:rsidR="009C0004" w:rsidRPr="00CA5F00" w:rsidRDefault="009C0004" w:rsidP="0098387B">
                  <w:pPr>
                    <w:jc w:val="center"/>
                  </w:pPr>
                  <w:r w:rsidRPr="00CA5F00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9C0004" w:rsidRPr="0049575C" w:rsidTr="00FB01B5">
              <w:trPr>
                <w:trHeight w:val="470"/>
              </w:trPr>
              <w:tc>
                <w:tcPr>
                  <w:tcW w:w="3966" w:type="dxa"/>
                  <w:vAlign w:val="bottom"/>
                </w:tcPr>
                <w:p w:rsidR="009C0004" w:rsidRPr="00FB01B5" w:rsidRDefault="009C0004">
                  <w:pPr>
                    <w:rPr>
                      <w:b/>
                      <w:sz w:val="18"/>
                      <w:szCs w:val="18"/>
                    </w:rPr>
                  </w:pPr>
                  <w:r w:rsidRPr="00FB01B5">
                    <w:rPr>
                      <w:b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1462" w:type="dxa"/>
                  <w:vAlign w:val="bottom"/>
                </w:tcPr>
                <w:p w:rsidR="009C0004" w:rsidRPr="00AB5DCA" w:rsidRDefault="009C000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412" w:type="dxa"/>
                  <w:vAlign w:val="bottom"/>
                </w:tcPr>
                <w:p w:rsidR="009C0004" w:rsidRPr="0069601D" w:rsidRDefault="009C0004" w:rsidP="00731E4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603,15</w:t>
                  </w:r>
                </w:p>
              </w:tc>
              <w:tc>
                <w:tcPr>
                  <w:tcW w:w="1233" w:type="dxa"/>
                  <w:vAlign w:val="bottom"/>
                </w:tcPr>
                <w:p w:rsidR="009C0004" w:rsidRPr="00273CF2" w:rsidRDefault="009C0004" w:rsidP="00731E4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536,12</w:t>
                  </w:r>
                </w:p>
              </w:tc>
              <w:tc>
                <w:tcPr>
                  <w:tcW w:w="1819" w:type="dxa"/>
                  <w:vAlign w:val="bottom"/>
                </w:tcPr>
                <w:p w:rsidR="009C0004" w:rsidRPr="00273CF2" w:rsidRDefault="009C0004" w:rsidP="00731E4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88,88</w:t>
                  </w:r>
                </w:p>
              </w:tc>
            </w:tr>
            <w:tr w:rsidR="009C0004" w:rsidRPr="0049575C" w:rsidTr="00FB01B5">
              <w:trPr>
                <w:trHeight w:val="470"/>
              </w:trPr>
              <w:tc>
                <w:tcPr>
                  <w:tcW w:w="3966" w:type="dxa"/>
                  <w:vAlign w:val="bottom"/>
                </w:tcPr>
                <w:p w:rsidR="009C0004" w:rsidRPr="00FB01B5" w:rsidRDefault="009C0004">
                  <w:pPr>
                    <w:rPr>
                      <w:sz w:val="18"/>
                      <w:szCs w:val="18"/>
                    </w:rPr>
                  </w:pPr>
                  <w:r w:rsidRPr="00FB01B5">
                    <w:rPr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1462" w:type="dxa"/>
                  <w:vAlign w:val="bottom"/>
                </w:tcPr>
                <w:p w:rsidR="009C0004" w:rsidRPr="00AB5DCA" w:rsidRDefault="009C000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color w:val="000000"/>
                      <w:sz w:val="18"/>
                      <w:szCs w:val="18"/>
                    </w:rPr>
                    <w:t>04</w:t>
                  </w:r>
                  <w:r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2" w:type="dxa"/>
                  <w:vAlign w:val="bottom"/>
                </w:tcPr>
                <w:p w:rsidR="009C0004" w:rsidRPr="009C0004" w:rsidRDefault="009C0004" w:rsidP="00731E4D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9C0004">
                    <w:rPr>
                      <w:bCs/>
                      <w:sz w:val="18"/>
                      <w:szCs w:val="18"/>
                    </w:rPr>
                    <w:t>368,15</w:t>
                  </w:r>
                </w:p>
              </w:tc>
              <w:tc>
                <w:tcPr>
                  <w:tcW w:w="1233" w:type="dxa"/>
                  <w:vAlign w:val="bottom"/>
                </w:tcPr>
                <w:p w:rsidR="009C0004" w:rsidRPr="009C0004" w:rsidRDefault="009C0004" w:rsidP="00731E4D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9C0004">
                    <w:rPr>
                      <w:bCs/>
                      <w:sz w:val="18"/>
                      <w:szCs w:val="18"/>
                    </w:rPr>
                    <w:t>301,12</w:t>
                  </w:r>
                </w:p>
              </w:tc>
              <w:tc>
                <w:tcPr>
                  <w:tcW w:w="1819" w:type="dxa"/>
                  <w:vAlign w:val="bottom"/>
                </w:tcPr>
                <w:p w:rsidR="009C0004" w:rsidRPr="009C0004" w:rsidRDefault="009C0004" w:rsidP="00731E4D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9C0004">
                    <w:rPr>
                      <w:bCs/>
                      <w:sz w:val="18"/>
                      <w:szCs w:val="18"/>
                    </w:rPr>
                    <w:t>81,79</w:t>
                  </w:r>
                </w:p>
              </w:tc>
            </w:tr>
            <w:tr w:rsidR="009C0004" w:rsidRPr="0049575C" w:rsidTr="00FB01B5">
              <w:trPr>
                <w:trHeight w:val="313"/>
              </w:trPr>
              <w:tc>
                <w:tcPr>
                  <w:tcW w:w="3966" w:type="dxa"/>
                  <w:vAlign w:val="bottom"/>
                </w:tcPr>
                <w:p w:rsidR="009C0004" w:rsidRPr="00FB01B5" w:rsidRDefault="009C0004">
                  <w:pPr>
                    <w:rPr>
                      <w:sz w:val="18"/>
                      <w:szCs w:val="18"/>
                    </w:rPr>
                  </w:pPr>
                  <w:r w:rsidRPr="00FB01B5">
                    <w:rPr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462" w:type="dxa"/>
                  <w:vAlign w:val="bottom"/>
                </w:tcPr>
                <w:p w:rsidR="009C0004" w:rsidRPr="00AB5DCA" w:rsidRDefault="009C000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color w:val="000000"/>
                      <w:sz w:val="18"/>
                      <w:szCs w:val="18"/>
                    </w:rPr>
                    <w:t>04</w:t>
                  </w:r>
                  <w:r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12" w:type="dxa"/>
                  <w:vAlign w:val="bottom"/>
                </w:tcPr>
                <w:p w:rsidR="009C0004" w:rsidRPr="009C0004" w:rsidRDefault="009C0004" w:rsidP="00731E4D">
                  <w:pPr>
                    <w:jc w:val="center"/>
                    <w:rPr>
                      <w:sz w:val="18"/>
                      <w:szCs w:val="18"/>
                    </w:rPr>
                  </w:pPr>
                  <w:r w:rsidRPr="009C0004">
                    <w:rPr>
                      <w:sz w:val="18"/>
                      <w:szCs w:val="18"/>
                    </w:rPr>
                    <w:t>235,00</w:t>
                  </w:r>
                </w:p>
              </w:tc>
              <w:tc>
                <w:tcPr>
                  <w:tcW w:w="1233" w:type="dxa"/>
                  <w:vAlign w:val="bottom"/>
                </w:tcPr>
                <w:p w:rsidR="009C0004" w:rsidRPr="009C0004" w:rsidRDefault="009C0004" w:rsidP="00731E4D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9C0004">
                    <w:rPr>
                      <w:bCs/>
                      <w:sz w:val="18"/>
                      <w:szCs w:val="18"/>
                    </w:rPr>
                    <w:t>235,00</w:t>
                  </w:r>
                </w:p>
              </w:tc>
              <w:tc>
                <w:tcPr>
                  <w:tcW w:w="1819" w:type="dxa"/>
                  <w:vAlign w:val="bottom"/>
                </w:tcPr>
                <w:p w:rsidR="009C0004" w:rsidRPr="009C0004" w:rsidRDefault="009C0004" w:rsidP="00731E4D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9C0004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9C0004" w:rsidRPr="0049575C" w:rsidTr="00FB01B5">
              <w:trPr>
                <w:trHeight w:val="227"/>
              </w:trPr>
              <w:tc>
                <w:tcPr>
                  <w:tcW w:w="3966" w:type="dxa"/>
                  <w:vAlign w:val="bottom"/>
                </w:tcPr>
                <w:p w:rsidR="009C0004" w:rsidRPr="00FB01B5" w:rsidRDefault="009C0004">
                  <w:pPr>
                    <w:rPr>
                      <w:b/>
                      <w:sz w:val="18"/>
                      <w:szCs w:val="18"/>
                    </w:rPr>
                  </w:pPr>
                  <w:r w:rsidRPr="00FB01B5">
                    <w:rPr>
                      <w:b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1462" w:type="dxa"/>
                  <w:vAlign w:val="bottom"/>
                </w:tcPr>
                <w:p w:rsidR="009C0004" w:rsidRPr="00AB5DCA" w:rsidRDefault="009C000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412" w:type="dxa"/>
                  <w:vAlign w:val="bottom"/>
                </w:tcPr>
                <w:p w:rsidR="009C0004" w:rsidRPr="00FB01B5" w:rsidRDefault="00BB6C5B" w:rsidP="00731E4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1456,89</w:t>
                  </w:r>
                </w:p>
              </w:tc>
              <w:tc>
                <w:tcPr>
                  <w:tcW w:w="1233" w:type="dxa"/>
                  <w:vAlign w:val="bottom"/>
                </w:tcPr>
                <w:p w:rsidR="009C0004" w:rsidRPr="00FB01B5" w:rsidRDefault="00BB6C5B" w:rsidP="00731E4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1435,38</w:t>
                  </w:r>
                </w:p>
              </w:tc>
              <w:tc>
                <w:tcPr>
                  <w:tcW w:w="1819" w:type="dxa"/>
                  <w:vAlign w:val="bottom"/>
                </w:tcPr>
                <w:p w:rsidR="009C0004" w:rsidRPr="00FB01B5" w:rsidRDefault="009C0004" w:rsidP="00731E4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B01B5">
                    <w:rPr>
                      <w:b/>
                      <w:bCs/>
                      <w:sz w:val="18"/>
                      <w:szCs w:val="18"/>
                    </w:rPr>
                    <w:t>98,55</w:t>
                  </w:r>
                </w:p>
              </w:tc>
            </w:tr>
            <w:tr w:rsidR="009C0004" w:rsidRPr="0049575C" w:rsidTr="00FB01B5">
              <w:trPr>
                <w:trHeight w:val="227"/>
              </w:trPr>
              <w:tc>
                <w:tcPr>
                  <w:tcW w:w="3966" w:type="dxa"/>
                  <w:vAlign w:val="bottom"/>
                </w:tcPr>
                <w:p w:rsidR="009C0004" w:rsidRPr="00FB01B5" w:rsidRDefault="009C0004">
                  <w:pPr>
                    <w:rPr>
                      <w:sz w:val="18"/>
                      <w:szCs w:val="18"/>
                    </w:rPr>
                  </w:pPr>
                  <w:r w:rsidRPr="00FB01B5">
                    <w:rPr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1462" w:type="dxa"/>
                  <w:vAlign w:val="bottom"/>
                </w:tcPr>
                <w:p w:rsidR="009C0004" w:rsidRPr="00AB5DCA" w:rsidRDefault="009C000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color w:val="000000"/>
                      <w:sz w:val="18"/>
                      <w:szCs w:val="18"/>
                    </w:rPr>
                    <w:t>05</w:t>
                  </w: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2" w:type="dxa"/>
                  <w:vAlign w:val="bottom"/>
                </w:tcPr>
                <w:p w:rsidR="009C0004" w:rsidRPr="009C0004" w:rsidRDefault="009C0004" w:rsidP="00731E4D">
                  <w:pPr>
                    <w:jc w:val="center"/>
                  </w:pPr>
                  <w:r w:rsidRPr="009C0004">
                    <w:rPr>
                      <w:bCs/>
                      <w:sz w:val="18"/>
                      <w:szCs w:val="18"/>
                    </w:rPr>
                    <w:t>39,03</w:t>
                  </w:r>
                </w:p>
              </w:tc>
              <w:tc>
                <w:tcPr>
                  <w:tcW w:w="1233" w:type="dxa"/>
                  <w:vAlign w:val="bottom"/>
                </w:tcPr>
                <w:p w:rsidR="009C0004" w:rsidRPr="009C0004" w:rsidRDefault="009C0004" w:rsidP="00731E4D">
                  <w:pPr>
                    <w:jc w:val="center"/>
                  </w:pPr>
                  <w:r w:rsidRPr="009C0004">
                    <w:rPr>
                      <w:bCs/>
                      <w:sz w:val="18"/>
                      <w:szCs w:val="18"/>
                    </w:rPr>
                    <w:t>39,03</w:t>
                  </w:r>
                </w:p>
              </w:tc>
              <w:tc>
                <w:tcPr>
                  <w:tcW w:w="1819" w:type="dxa"/>
                  <w:vAlign w:val="bottom"/>
                </w:tcPr>
                <w:p w:rsidR="009C0004" w:rsidRPr="009C0004" w:rsidRDefault="009C0004" w:rsidP="00731E4D">
                  <w:pPr>
                    <w:jc w:val="center"/>
                  </w:pPr>
                  <w:r w:rsidRPr="009C0004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E92303" w:rsidRPr="0049575C" w:rsidTr="00FB01B5">
              <w:trPr>
                <w:trHeight w:val="227"/>
              </w:trPr>
              <w:tc>
                <w:tcPr>
                  <w:tcW w:w="3966" w:type="dxa"/>
                  <w:vAlign w:val="bottom"/>
                </w:tcPr>
                <w:p w:rsidR="00E92303" w:rsidRPr="00FB01B5" w:rsidRDefault="00E92303">
                  <w:pPr>
                    <w:rPr>
                      <w:sz w:val="18"/>
                      <w:szCs w:val="18"/>
                    </w:rPr>
                  </w:pPr>
                  <w:r w:rsidRPr="00FB01B5">
                    <w:rPr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1462" w:type="dxa"/>
                  <w:vAlign w:val="bottom"/>
                </w:tcPr>
                <w:p w:rsidR="00E92303" w:rsidRPr="00AB5DCA" w:rsidRDefault="00E9230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color w:val="000000"/>
                      <w:sz w:val="18"/>
                      <w:szCs w:val="18"/>
                    </w:rPr>
                    <w:t>05</w:t>
                  </w: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2" w:type="dxa"/>
                  <w:vAlign w:val="bottom"/>
                </w:tcPr>
                <w:p w:rsidR="00E92303" w:rsidRPr="00E92303" w:rsidRDefault="00BB6C5B" w:rsidP="00731E4D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1294,26</w:t>
                  </w:r>
                </w:p>
              </w:tc>
              <w:tc>
                <w:tcPr>
                  <w:tcW w:w="1233" w:type="dxa"/>
                  <w:vAlign w:val="bottom"/>
                </w:tcPr>
                <w:p w:rsidR="00E92303" w:rsidRPr="00E92303" w:rsidRDefault="00E92303" w:rsidP="00731E4D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E92303">
                    <w:rPr>
                      <w:bCs/>
                      <w:sz w:val="18"/>
                      <w:szCs w:val="18"/>
                    </w:rPr>
                    <w:t>1272,74</w:t>
                  </w:r>
                </w:p>
              </w:tc>
              <w:tc>
                <w:tcPr>
                  <w:tcW w:w="1819" w:type="dxa"/>
                  <w:vAlign w:val="bottom"/>
                </w:tcPr>
                <w:p w:rsidR="00E92303" w:rsidRPr="00E92303" w:rsidRDefault="00E92303" w:rsidP="00731E4D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E92303">
                    <w:rPr>
                      <w:bCs/>
                      <w:sz w:val="18"/>
                      <w:szCs w:val="18"/>
                    </w:rPr>
                    <w:t>98,33</w:t>
                  </w:r>
                </w:p>
              </w:tc>
            </w:tr>
            <w:tr w:rsidR="00E92303" w:rsidRPr="0049575C" w:rsidTr="00FB01B5">
              <w:trPr>
                <w:trHeight w:val="227"/>
              </w:trPr>
              <w:tc>
                <w:tcPr>
                  <w:tcW w:w="3966" w:type="dxa"/>
                  <w:vAlign w:val="bottom"/>
                </w:tcPr>
                <w:p w:rsidR="00E92303" w:rsidRPr="00FB01B5" w:rsidRDefault="00E92303">
                  <w:pPr>
                    <w:rPr>
                      <w:sz w:val="18"/>
                      <w:szCs w:val="18"/>
                    </w:rPr>
                  </w:pPr>
                  <w:r w:rsidRPr="00FB01B5">
                    <w:rPr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1462" w:type="dxa"/>
                  <w:vAlign w:val="bottom"/>
                </w:tcPr>
                <w:p w:rsidR="00E92303" w:rsidRPr="00AB5DCA" w:rsidRDefault="00E9230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color w:val="000000"/>
                      <w:sz w:val="18"/>
                      <w:szCs w:val="18"/>
                    </w:rPr>
                    <w:t>05</w:t>
                  </w: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2" w:type="dxa"/>
                  <w:vAlign w:val="bottom"/>
                </w:tcPr>
                <w:p w:rsidR="00E92303" w:rsidRPr="00E92303" w:rsidRDefault="00BB6C5B" w:rsidP="00731E4D">
                  <w:pPr>
                    <w:jc w:val="center"/>
                  </w:pPr>
                  <w:r>
                    <w:rPr>
                      <w:bCs/>
                      <w:sz w:val="18"/>
                      <w:szCs w:val="18"/>
                    </w:rPr>
                    <w:t>123,60</w:t>
                  </w:r>
                </w:p>
              </w:tc>
              <w:tc>
                <w:tcPr>
                  <w:tcW w:w="1233" w:type="dxa"/>
                  <w:vAlign w:val="bottom"/>
                </w:tcPr>
                <w:p w:rsidR="00E92303" w:rsidRPr="00E92303" w:rsidRDefault="00BB6C5B" w:rsidP="00731E4D">
                  <w:pPr>
                    <w:jc w:val="center"/>
                  </w:pPr>
                  <w:r>
                    <w:rPr>
                      <w:bCs/>
                      <w:sz w:val="18"/>
                      <w:szCs w:val="18"/>
                    </w:rPr>
                    <w:t>123,60</w:t>
                  </w:r>
                </w:p>
              </w:tc>
              <w:tc>
                <w:tcPr>
                  <w:tcW w:w="1819" w:type="dxa"/>
                  <w:vAlign w:val="bottom"/>
                </w:tcPr>
                <w:p w:rsidR="00E92303" w:rsidRPr="00E92303" w:rsidRDefault="00E92303" w:rsidP="00731E4D">
                  <w:pPr>
                    <w:jc w:val="center"/>
                  </w:pPr>
                  <w:r w:rsidRPr="00E92303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FB01B5" w:rsidRPr="0049575C" w:rsidTr="00FB01B5">
              <w:trPr>
                <w:trHeight w:val="227"/>
              </w:trPr>
              <w:tc>
                <w:tcPr>
                  <w:tcW w:w="3966" w:type="dxa"/>
                  <w:vAlign w:val="bottom"/>
                </w:tcPr>
                <w:p w:rsidR="00FB01B5" w:rsidRPr="00FB01B5" w:rsidRDefault="00FB01B5">
                  <w:pPr>
                    <w:rPr>
                      <w:b/>
                      <w:sz w:val="18"/>
                      <w:szCs w:val="18"/>
                    </w:rPr>
                  </w:pPr>
                  <w:r w:rsidRPr="00FB01B5">
                    <w:rPr>
                      <w:b/>
                      <w:sz w:val="18"/>
                      <w:szCs w:val="18"/>
                    </w:rPr>
                    <w:t>ОБРАЗОВАНИЕ</w:t>
                  </w:r>
                </w:p>
              </w:tc>
              <w:tc>
                <w:tcPr>
                  <w:tcW w:w="1462" w:type="dxa"/>
                  <w:vAlign w:val="bottom"/>
                </w:tcPr>
                <w:p w:rsidR="00FB01B5" w:rsidRPr="00AB5DCA" w:rsidRDefault="00FB01B5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0705</w:t>
                  </w:r>
                </w:p>
              </w:tc>
              <w:tc>
                <w:tcPr>
                  <w:tcW w:w="1412" w:type="dxa"/>
                  <w:vAlign w:val="bottom"/>
                </w:tcPr>
                <w:p w:rsidR="00FB01B5" w:rsidRPr="00FB01B5" w:rsidRDefault="00FB01B5" w:rsidP="00FB01B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B01B5">
                    <w:rPr>
                      <w:b/>
                      <w:sz w:val="18"/>
                      <w:szCs w:val="18"/>
                    </w:rPr>
                    <w:t>6,20</w:t>
                  </w:r>
                </w:p>
              </w:tc>
              <w:tc>
                <w:tcPr>
                  <w:tcW w:w="1233" w:type="dxa"/>
                  <w:vAlign w:val="bottom"/>
                </w:tcPr>
                <w:p w:rsidR="00FB01B5" w:rsidRPr="00FB01B5" w:rsidRDefault="00FB01B5" w:rsidP="00FB01B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B01B5">
                    <w:rPr>
                      <w:b/>
                      <w:sz w:val="18"/>
                      <w:szCs w:val="18"/>
                    </w:rPr>
                    <w:t>6,20</w:t>
                  </w:r>
                </w:p>
              </w:tc>
              <w:tc>
                <w:tcPr>
                  <w:tcW w:w="1819" w:type="dxa"/>
                  <w:vAlign w:val="bottom"/>
                </w:tcPr>
                <w:p w:rsidR="00FB01B5" w:rsidRDefault="00FB01B5" w:rsidP="00731E4D">
                  <w:pPr>
                    <w:jc w:val="center"/>
                  </w:pPr>
                  <w:r w:rsidRPr="00DA2DFB">
                    <w:rPr>
                      <w:b/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FB01B5" w:rsidRPr="0049575C" w:rsidTr="00FB01B5">
              <w:trPr>
                <w:trHeight w:val="227"/>
              </w:trPr>
              <w:tc>
                <w:tcPr>
                  <w:tcW w:w="3966" w:type="dxa"/>
                  <w:vAlign w:val="bottom"/>
                </w:tcPr>
                <w:p w:rsidR="00FB01B5" w:rsidRPr="00FB01B5" w:rsidRDefault="00FB01B5">
                  <w:pPr>
                    <w:rPr>
                      <w:sz w:val="18"/>
                      <w:szCs w:val="18"/>
                    </w:rPr>
                  </w:pPr>
                  <w:r w:rsidRPr="00FB01B5">
                    <w:rPr>
                      <w:sz w:val="18"/>
                      <w:szCs w:val="18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462" w:type="dxa"/>
                  <w:vAlign w:val="bottom"/>
                </w:tcPr>
                <w:p w:rsidR="00FB01B5" w:rsidRPr="00AB5DCA" w:rsidRDefault="00FB01B5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vAlign w:val="bottom"/>
                </w:tcPr>
                <w:p w:rsidR="00FB01B5" w:rsidRPr="00FB01B5" w:rsidRDefault="00FB01B5" w:rsidP="00FB01B5">
                  <w:pPr>
                    <w:jc w:val="center"/>
                    <w:rPr>
                      <w:sz w:val="18"/>
                      <w:szCs w:val="18"/>
                    </w:rPr>
                  </w:pPr>
                  <w:r w:rsidRPr="00FB01B5">
                    <w:rPr>
                      <w:sz w:val="18"/>
                      <w:szCs w:val="18"/>
                    </w:rPr>
                    <w:t>6,20</w:t>
                  </w:r>
                </w:p>
              </w:tc>
              <w:tc>
                <w:tcPr>
                  <w:tcW w:w="1233" w:type="dxa"/>
                  <w:vAlign w:val="bottom"/>
                </w:tcPr>
                <w:p w:rsidR="00FB01B5" w:rsidRPr="00FB01B5" w:rsidRDefault="00FB01B5" w:rsidP="00FB01B5">
                  <w:pPr>
                    <w:jc w:val="center"/>
                    <w:rPr>
                      <w:sz w:val="18"/>
                      <w:szCs w:val="18"/>
                    </w:rPr>
                  </w:pPr>
                  <w:r w:rsidRPr="00FB01B5">
                    <w:rPr>
                      <w:sz w:val="18"/>
                      <w:szCs w:val="18"/>
                    </w:rPr>
                    <w:t>6,20</w:t>
                  </w:r>
                </w:p>
              </w:tc>
              <w:tc>
                <w:tcPr>
                  <w:tcW w:w="1819" w:type="dxa"/>
                  <w:vAlign w:val="bottom"/>
                </w:tcPr>
                <w:p w:rsidR="00FB01B5" w:rsidRPr="00CA5F00" w:rsidRDefault="00FB01B5" w:rsidP="00731E4D">
                  <w:pPr>
                    <w:jc w:val="center"/>
                  </w:pPr>
                  <w:r w:rsidRPr="00CA5F00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FB01B5" w:rsidRPr="0049575C" w:rsidTr="00FB01B5">
              <w:trPr>
                <w:trHeight w:val="227"/>
              </w:trPr>
              <w:tc>
                <w:tcPr>
                  <w:tcW w:w="3966" w:type="dxa"/>
                  <w:vAlign w:val="bottom"/>
                </w:tcPr>
                <w:p w:rsidR="00FB01B5" w:rsidRPr="00FB01B5" w:rsidRDefault="00FB01B5">
                  <w:pPr>
                    <w:rPr>
                      <w:b/>
                      <w:sz w:val="18"/>
                      <w:szCs w:val="18"/>
                    </w:rPr>
                  </w:pPr>
                  <w:r w:rsidRPr="00FB01B5">
                    <w:rPr>
                      <w:b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1462" w:type="dxa"/>
                  <w:vAlign w:val="bottom"/>
                </w:tcPr>
                <w:p w:rsidR="00FB01B5" w:rsidRPr="00AB5DCA" w:rsidRDefault="00FB01B5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b/>
                      <w:bCs/>
                      <w:color w:val="000000"/>
                      <w:sz w:val="18"/>
                      <w:szCs w:val="18"/>
                    </w:rPr>
                    <w:t>10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2" w:type="dxa"/>
                  <w:vAlign w:val="bottom"/>
                </w:tcPr>
                <w:p w:rsidR="00FB01B5" w:rsidRPr="00FB01B5" w:rsidRDefault="00FB01B5" w:rsidP="00FB01B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B01B5">
                    <w:rPr>
                      <w:b/>
                      <w:sz w:val="18"/>
                      <w:szCs w:val="18"/>
                    </w:rPr>
                    <w:t>26,10</w:t>
                  </w:r>
                </w:p>
              </w:tc>
              <w:tc>
                <w:tcPr>
                  <w:tcW w:w="1233" w:type="dxa"/>
                  <w:vAlign w:val="bottom"/>
                </w:tcPr>
                <w:p w:rsidR="00FB01B5" w:rsidRPr="00FB01B5" w:rsidRDefault="00FB01B5" w:rsidP="00FB01B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B01B5">
                    <w:rPr>
                      <w:b/>
                      <w:sz w:val="18"/>
                      <w:szCs w:val="18"/>
                    </w:rPr>
                    <w:t>26,10</w:t>
                  </w:r>
                </w:p>
              </w:tc>
              <w:tc>
                <w:tcPr>
                  <w:tcW w:w="1819" w:type="dxa"/>
                  <w:vAlign w:val="bottom"/>
                </w:tcPr>
                <w:p w:rsidR="00FB01B5" w:rsidRDefault="00FB01B5" w:rsidP="0098387B">
                  <w:pPr>
                    <w:jc w:val="center"/>
                  </w:pPr>
                  <w:r w:rsidRPr="00DA2DFB">
                    <w:rPr>
                      <w:b/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FB01B5" w:rsidRPr="0049575C" w:rsidTr="00FB01B5">
              <w:trPr>
                <w:trHeight w:val="227"/>
              </w:trPr>
              <w:tc>
                <w:tcPr>
                  <w:tcW w:w="3966" w:type="dxa"/>
                  <w:vAlign w:val="bottom"/>
                </w:tcPr>
                <w:p w:rsidR="00FB01B5" w:rsidRPr="00FB01B5" w:rsidRDefault="00FB01B5">
                  <w:pPr>
                    <w:rPr>
                      <w:sz w:val="18"/>
                      <w:szCs w:val="18"/>
                    </w:rPr>
                  </w:pPr>
                  <w:r w:rsidRPr="00FB01B5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1462" w:type="dxa"/>
                  <w:vAlign w:val="bottom"/>
                </w:tcPr>
                <w:p w:rsidR="00FB01B5" w:rsidRPr="00AB5DCA" w:rsidRDefault="00FB01B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B5DCA">
                    <w:rPr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2" w:type="dxa"/>
                  <w:vAlign w:val="bottom"/>
                </w:tcPr>
                <w:p w:rsidR="00FB01B5" w:rsidRPr="00FB01B5" w:rsidRDefault="00FB01B5" w:rsidP="00FB01B5">
                  <w:pPr>
                    <w:jc w:val="center"/>
                    <w:rPr>
                      <w:sz w:val="18"/>
                      <w:szCs w:val="18"/>
                    </w:rPr>
                  </w:pPr>
                  <w:r w:rsidRPr="00FB01B5">
                    <w:rPr>
                      <w:sz w:val="18"/>
                      <w:szCs w:val="18"/>
                    </w:rPr>
                    <w:t>26,10</w:t>
                  </w:r>
                </w:p>
              </w:tc>
              <w:tc>
                <w:tcPr>
                  <w:tcW w:w="1233" w:type="dxa"/>
                  <w:vAlign w:val="bottom"/>
                </w:tcPr>
                <w:p w:rsidR="00FB01B5" w:rsidRPr="00FB01B5" w:rsidRDefault="00FB01B5" w:rsidP="00FB01B5">
                  <w:pPr>
                    <w:jc w:val="center"/>
                    <w:rPr>
                      <w:sz w:val="18"/>
                      <w:szCs w:val="18"/>
                    </w:rPr>
                  </w:pPr>
                  <w:r w:rsidRPr="00FB01B5">
                    <w:rPr>
                      <w:sz w:val="18"/>
                      <w:szCs w:val="18"/>
                    </w:rPr>
                    <w:t>26,10</w:t>
                  </w:r>
                </w:p>
              </w:tc>
              <w:tc>
                <w:tcPr>
                  <w:tcW w:w="1819" w:type="dxa"/>
                  <w:vAlign w:val="bottom"/>
                </w:tcPr>
                <w:p w:rsidR="00FB01B5" w:rsidRPr="00CA5F00" w:rsidRDefault="00FB01B5" w:rsidP="0098387B">
                  <w:pPr>
                    <w:jc w:val="center"/>
                  </w:pPr>
                  <w:r w:rsidRPr="00CA5F00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13D20" w:rsidRPr="0082055C" w:rsidRDefault="00413D20" w:rsidP="002E7AD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Pr="006D2B0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6D2B00">
              <w:rPr>
                <w:rFonts w:eastAsia="Times New Roman"/>
                <w:kern w:val="0"/>
                <w:sz w:val="22"/>
                <w:szCs w:val="22"/>
                <w:lang w:eastAsia="ru-RU"/>
              </w:rPr>
              <w:t>Приложение 4</w:t>
            </w:r>
          </w:p>
        </w:tc>
      </w:tr>
      <w:tr w:rsidR="00413D20" w:rsidRPr="0082055C" w:rsidTr="002E7ADA">
        <w:trPr>
          <w:gridAfter w:val="1"/>
          <w:wAfter w:w="48" w:type="dxa"/>
          <w:trHeight w:val="420"/>
        </w:trPr>
        <w:tc>
          <w:tcPr>
            <w:tcW w:w="13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330" w:rsidRDefault="00C93330" w:rsidP="002E7AD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9D630F" w:rsidRDefault="00507EE9" w:rsidP="002E7AD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        </w:t>
            </w:r>
          </w:p>
          <w:p w:rsidR="00215839" w:rsidRDefault="00215839" w:rsidP="002E7AD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215839" w:rsidRDefault="00215839" w:rsidP="002E7AD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215839" w:rsidRDefault="00215839" w:rsidP="002E7AD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215839" w:rsidRDefault="00215839" w:rsidP="002E7AD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215839" w:rsidRDefault="00215839" w:rsidP="002E7AD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215839" w:rsidRDefault="00215839" w:rsidP="002E7AD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215839" w:rsidRDefault="00215839" w:rsidP="002E7AD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215839" w:rsidRDefault="00215839" w:rsidP="002E7AD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215839" w:rsidRDefault="00215839" w:rsidP="002E7AD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215839" w:rsidRDefault="00215839" w:rsidP="002E7AD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215839" w:rsidRDefault="00215839" w:rsidP="002E7AD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215839" w:rsidRDefault="00215839" w:rsidP="002E7AD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215839" w:rsidRDefault="00215839" w:rsidP="002E7AD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413D20" w:rsidRDefault="009D630F" w:rsidP="009D630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lastRenderedPageBreak/>
              <w:t xml:space="preserve">                                                                                                                           </w:t>
            </w:r>
            <w:r w:rsidR="00413D20">
              <w:rPr>
                <w:rFonts w:eastAsia="Times New Roman"/>
                <w:kern w:val="0"/>
                <w:lang w:eastAsia="ru-RU"/>
              </w:rPr>
              <w:t xml:space="preserve">   Приложение 4</w:t>
            </w:r>
          </w:p>
          <w:p w:rsidR="00413D20" w:rsidRDefault="00413D20" w:rsidP="002E7AD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                                                                                                                              утверждено решением</w:t>
            </w:r>
          </w:p>
          <w:p w:rsidR="00413D20" w:rsidRDefault="00413D20" w:rsidP="002E7AD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                                                                                                                              </w:t>
            </w:r>
            <w:r w:rsidR="009D630F">
              <w:rPr>
                <w:rFonts w:eastAsia="Times New Roman"/>
                <w:kern w:val="0"/>
                <w:lang w:eastAsia="ru-RU"/>
              </w:rPr>
              <w:t>Перевозской</w:t>
            </w:r>
            <w:r>
              <w:rPr>
                <w:rFonts w:eastAsia="Times New Roman"/>
                <w:kern w:val="0"/>
                <w:lang w:eastAsia="ru-RU"/>
              </w:rPr>
              <w:t xml:space="preserve"> сельской Думы</w:t>
            </w:r>
          </w:p>
          <w:p w:rsidR="00413D20" w:rsidRDefault="00413D20" w:rsidP="002A7AC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                                                                                                                              </w:t>
            </w:r>
            <w:r w:rsidR="00CA5F00">
              <w:rPr>
                <w:bCs/>
              </w:rPr>
              <w:t xml:space="preserve">от </w:t>
            </w:r>
            <w:r w:rsidR="00215839">
              <w:rPr>
                <w:bCs/>
              </w:rPr>
              <w:t>29.05</w:t>
            </w:r>
            <w:r w:rsidR="00E92303">
              <w:rPr>
                <w:bCs/>
              </w:rPr>
              <w:t>.2025</w:t>
            </w:r>
            <w:r w:rsidR="00A93B21">
              <w:rPr>
                <w:bCs/>
              </w:rPr>
              <w:t xml:space="preserve">г. № </w:t>
            </w:r>
            <w:r w:rsidR="00215839">
              <w:rPr>
                <w:bCs/>
              </w:rPr>
              <w:t>37/117</w:t>
            </w:r>
          </w:p>
          <w:p w:rsidR="00413D20" w:rsidRPr="0082055C" w:rsidRDefault="00413D20" w:rsidP="002E7ADA">
            <w:pPr>
              <w:widowControl/>
              <w:suppressAutoHyphens w:val="0"/>
              <w:ind w:left="-108" w:right="5125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D20" w:rsidRPr="0082055C" w:rsidRDefault="00413D20" w:rsidP="002E7AD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D20" w:rsidRPr="0082055C" w:rsidRDefault="00413D20" w:rsidP="002E7ADA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413D20" w:rsidRPr="0082055C" w:rsidTr="002E7ADA">
        <w:trPr>
          <w:gridAfter w:val="6"/>
          <w:wAfter w:w="5026" w:type="dxa"/>
          <w:trHeight w:val="87"/>
        </w:trPr>
        <w:tc>
          <w:tcPr>
            <w:tcW w:w="10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D20" w:rsidRPr="0082055C" w:rsidRDefault="00413D20" w:rsidP="002A7AC8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</w:tr>
      <w:tr w:rsidR="00413D20" w:rsidRPr="0082055C" w:rsidTr="002E7ADA">
        <w:trPr>
          <w:trHeight w:val="87"/>
        </w:trPr>
        <w:tc>
          <w:tcPr>
            <w:tcW w:w="144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13D20" w:rsidRPr="0082055C" w:rsidRDefault="00413D20" w:rsidP="002E7AD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13D20" w:rsidRPr="0082055C" w:rsidRDefault="00413D20" w:rsidP="002E7AD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</w:tbl>
    <w:p w:rsidR="00413D20" w:rsidRPr="00621050" w:rsidRDefault="00413D20" w:rsidP="00413D20">
      <w:pPr>
        <w:rPr>
          <w:b/>
          <w:bCs/>
        </w:rPr>
      </w:pPr>
      <w:r w:rsidRPr="00621050">
        <w:rPr>
          <w:b/>
          <w:bCs/>
        </w:rPr>
        <w:t xml:space="preserve">Исполнение </w:t>
      </w:r>
      <w:proofErr w:type="gramStart"/>
      <w:r w:rsidRPr="00621050">
        <w:rPr>
          <w:b/>
          <w:bCs/>
        </w:rPr>
        <w:t>источников финансирования дефицита бюджета муниципального образования</w:t>
      </w:r>
      <w:proofErr w:type="gramEnd"/>
      <w:r w:rsidRPr="00621050">
        <w:rPr>
          <w:b/>
          <w:bCs/>
        </w:rPr>
        <w:t xml:space="preserve"> </w:t>
      </w:r>
      <w:r w:rsidR="00232403">
        <w:rPr>
          <w:b/>
          <w:bCs/>
        </w:rPr>
        <w:t>Перевозское</w:t>
      </w:r>
      <w:r w:rsidRPr="00621050">
        <w:rPr>
          <w:b/>
          <w:bCs/>
        </w:rPr>
        <w:t xml:space="preserve"> сельское поселение Нолинского района Кировской области по кодам классифи</w:t>
      </w:r>
      <w:r>
        <w:rPr>
          <w:b/>
          <w:bCs/>
        </w:rPr>
        <w:t>ка</w:t>
      </w:r>
      <w:r w:rsidRPr="00621050">
        <w:rPr>
          <w:b/>
          <w:bCs/>
        </w:rPr>
        <w:t>ции</w:t>
      </w:r>
      <w:r>
        <w:rPr>
          <w:b/>
          <w:bCs/>
        </w:rPr>
        <w:t xml:space="preserve"> и</w:t>
      </w:r>
      <w:r w:rsidRPr="00621050">
        <w:rPr>
          <w:b/>
          <w:bCs/>
        </w:rPr>
        <w:t>сточников финансиро</w:t>
      </w:r>
      <w:r w:rsidR="00EC5C26">
        <w:rPr>
          <w:b/>
          <w:bCs/>
        </w:rPr>
        <w:t>вания дефицитов бюджетов за 20</w:t>
      </w:r>
      <w:r w:rsidR="00E92303">
        <w:rPr>
          <w:b/>
          <w:bCs/>
        </w:rPr>
        <w:t>24</w:t>
      </w:r>
      <w:r w:rsidRPr="00621050">
        <w:rPr>
          <w:b/>
          <w:bCs/>
        </w:rPr>
        <w:t xml:space="preserve"> год</w:t>
      </w:r>
    </w:p>
    <w:tbl>
      <w:tblPr>
        <w:tblW w:w="105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2"/>
        <w:gridCol w:w="2652"/>
        <w:gridCol w:w="1297"/>
        <w:gridCol w:w="976"/>
        <w:gridCol w:w="1242"/>
      </w:tblGrid>
      <w:tr w:rsidR="00C367B7" w:rsidRPr="0082055C" w:rsidTr="00731E4D">
        <w:trPr>
          <w:trHeight w:val="810"/>
        </w:trPr>
        <w:tc>
          <w:tcPr>
            <w:tcW w:w="4432" w:type="dxa"/>
            <w:shd w:val="clear" w:color="auto" w:fill="auto"/>
            <w:vAlign w:val="center"/>
          </w:tcPr>
          <w:p w:rsidR="00C367B7" w:rsidRPr="006E7EC6" w:rsidRDefault="00C367B7" w:rsidP="002E7ADA">
            <w:pPr>
              <w:widowControl/>
              <w:suppressAutoHyphens w:val="0"/>
              <w:ind w:right="743"/>
              <w:rPr>
                <w:rFonts w:eastAsia="Times New Roman"/>
                <w:kern w:val="0"/>
                <w:lang w:eastAsia="ru-RU"/>
              </w:rPr>
            </w:pPr>
            <w:r w:rsidRPr="006E7EC6">
              <w:rPr>
                <w:rFonts w:eastAsia="Times New Roman"/>
                <w:kern w:val="0"/>
                <w:lang w:eastAsia="ru-RU"/>
              </w:rPr>
              <w:t>Наименование показателя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C367B7" w:rsidRPr="006E7EC6" w:rsidRDefault="00C367B7" w:rsidP="002E7AD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7EC6">
              <w:rPr>
                <w:rFonts w:eastAsia="Times New Roman"/>
                <w:kern w:val="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367B7" w:rsidRPr="006E7EC6" w:rsidRDefault="00C367B7" w:rsidP="002E7AD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E7EC6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Уточненный</w:t>
            </w:r>
          </w:p>
          <w:p w:rsidR="00C367B7" w:rsidRPr="006E7EC6" w:rsidRDefault="00C367B7" w:rsidP="002E7AD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6E7EC6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план (</w:t>
            </w:r>
            <w:proofErr w:type="spellStart"/>
            <w:r w:rsidRPr="006E7EC6">
              <w:rPr>
                <w:rFonts w:eastAsia="Times New Roman"/>
                <w:kern w:val="0"/>
                <w:sz w:val="20"/>
                <w:szCs w:val="20"/>
                <w:lang w:eastAsia="ru-RU"/>
              </w:rPr>
              <w:t>тыс</w:t>
            </w:r>
            <w:proofErr w:type="gramStart"/>
            <w:r w:rsidRPr="006E7EC6">
              <w:rPr>
                <w:rFonts w:eastAsia="Times New Roman"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 w:rsidRPr="006E7EC6">
              <w:rPr>
                <w:rFonts w:eastAsia="Times New Roman"/>
                <w:kern w:val="0"/>
                <w:sz w:val="20"/>
                <w:szCs w:val="20"/>
                <w:lang w:eastAsia="ru-RU"/>
              </w:rPr>
              <w:t>уб</w:t>
            </w:r>
            <w:proofErr w:type="spellEnd"/>
            <w:r w:rsidRPr="006E7EC6">
              <w:rPr>
                <w:rFonts w:eastAsia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367B7" w:rsidRPr="006E7EC6" w:rsidRDefault="00C367B7" w:rsidP="002E7ADA">
            <w:pPr>
              <w:widowControl/>
              <w:suppressAutoHyphens w:val="0"/>
              <w:ind w:left="-391" w:firstLine="391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E7EC6">
              <w:rPr>
                <w:rFonts w:eastAsia="Times New Roman"/>
                <w:kern w:val="0"/>
                <w:sz w:val="20"/>
                <w:szCs w:val="20"/>
                <w:lang w:eastAsia="ru-RU"/>
              </w:rPr>
              <w:t>Исполнено (</w:t>
            </w:r>
            <w:proofErr w:type="spellStart"/>
            <w:r w:rsidRPr="006E7EC6">
              <w:rPr>
                <w:rFonts w:eastAsia="Times New Roman"/>
                <w:kern w:val="0"/>
                <w:sz w:val="20"/>
                <w:szCs w:val="20"/>
                <w:lang w:eastAsia="ru-RU"/>
              </w:rPr>
              <w:t>тыс</w:t>
            </w:r>
            <w:proofErr w:type="gramStart"/>
            <w:r w:rsidRPr="006E7EC6">
              <w:rPr>
                <w:rFonts w:eastAsia="Times New Roman"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 w:rsidRPr="006E7EC6">
              <w:rPr>
                <w:rFonts w:eastAsia="Times New Roman"/>
                <w:kern w:val="0"/>
                <w:sz w:val="20"/>
                <w:szCs w:val="20"/>
                <w:lang w:eastAsia="ru-RU"/>
              </w:rPr>
              <w:t>уб</w:t>
            </w:r>
            <w:proofErr w:type="spellEnd"/>
            <w:r w:rsidRPr="006E7EC6">
              <w:rPr>
                <w:rFonts w:eastAsia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2" w:type="dxa"/>
          </w:tcPr>
          <w:p w:rsidR="00C367B7" w:rsidRDefault="00C367B7" w:rsidP="00C367B7">
            <w:pPr>
              <w:widowControl/>
              <w:suppressAutoHyphens w:val="0"/>
              <w:ind w:left="-391" w:firstLine="391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Процент</w:t>
            </w:r>
          </w:p>
          <w:p w:rsidR="00C367B7" w:rsidRDefault="00C367B7" w:rsidP="00C367B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исполнения</w:t>
            </w:r>
          </w:p>
          <w:p w:rsidR="00C367B7" w:rsidRPr="00C367B7" w:rsidRDefault="00C367B7" w:rsidP="00C367B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09A4" w:rsidRPr="0082055C" w:rsidTr="00731E4D">
        <w:trPr>
          <w:trHeight w:val="765"/>
        </w:trPr>
        <w:tc>
          <w:tcPr>
            <w:tcW w:w="4432" w:type="dxa"/>
            <w:shd w:val="clear" w:color="auto" w:fill="auto"/>
          </w:tcPr>
          <w:p w:rsidR="00E509A4" w:rsidRPr="006E7EC6" w:rsidRDefault="00E509A4" w:rsidP="002E7ADA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E7EC6">
              <w:rPr>
                <w:rFonts w:eastAsia="Times New Roman"/>
                <w:b/>
                <w:bCs/>
                <w:kern w:val="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652" w:type="dxa"/>
            <w:shd w:val="clear" w:color="auto" w:fill="auto"/>
          </w:tcPr>
          <w:p w:rsidR="00E509A4" w:rsidRPr="006E7EC6" w:rsidRDefault="00E509A4" w:rsidP="00A06BA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E7EC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297" w:type="dxa"/>
            <w:shd w:val="clear" w:color="auto" w:fill="auto"/>
          </w:tcPr>
          <w:p w:rsidR="00E509A4" w:rsidRPr="00E509A4" w:rsidRDefault="00731E4D" w:rsidP="00E50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39,57</w:t>
            </w:r>
          </w:p>
        </w:tc>
        <w:tc>
          <w:tcPr>
            <w:tcW w:w="976" w:type="dxa"/>
            <w:shd w:val="clear" w:color="auto" w:fill="auto"/>
          </w:tcPr>
          <w:p w:rsidR="00E509A4" w:rsidRPr="00C93330" w:rsidRDefault="00CA5F00" w:rsidP="00731E4D">
            <w:pPr>
              <w:widowControl/>
              <w:suppressAutoHyphens w:val="0"/>
              <w:ind w:left="-391" w:firstLine="391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-</w:t>
            </w:r>
            <w:r w:rsidR="00731E4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111,76</w:t>
            </w:r>
          </w:p>
        </w:tc>
        <w:tc>
          <w:tcPr>
            <w:tcW w:w="1242" w:type="dxa"/>
          </w:tcPr>
          <w:p w:rsidR="00E509A4" w:rsidRPr="006E7EC6" w:rsidRDefault="00E509A4" w:rsidP="007D579E">
            <w:pPr>
              <w:widowControl/>
              <w:suppressAutoHyphens w:val="0"/>
              <w:ind w:left="-391" w:firstLine="391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</w:tr>
      <w:tr w:rsidR="00E509A4" w:rsidRPr="0082055C" w:rsidTr="00731E4D">
        <w:trPr>
          <w:trHeight w:val="750"/>
        </w:trPr>
        <w:tc>
          <w:tcPr>
            <w:tcW w:w="4432" w:type="dxa"/>
            <w:shd w:val="clear" w:color="auto" w:fill="auto"/>
          </w:tcPr>
          <w:p w:rsidR="00E509A4" w:rsidRPr="006E7EC6" w:rsidRDefault="00E509A4" w:rsidP="002E7ADA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E7EC6">
              <w:rPr>
                <w:rFonts w:eastAsia="Times New Roman"/>
                <w:b/>
                <w:bCs/>
                <w:kern w:val="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52" w:type="dxa"/>
            <w:shd w:val="clear" w:color="auto" w:fill="auto"/>
          </w:tcPr>
          <w:p w:rsidR="00E509A4" w:rsidRPr="006E7EC6" w:rsidRDefault="00E509A4" w:rsidP="00A06BA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E7EC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297" w:type="dxa"/>
            <w:shd w:val="clear" w:color="auto" w:fill="auto"/>
          </w:tcPr>
          <w:p w:rsidR="00E509A4" w:rsidRPr="00E509A4" w:rsidRDefault="00731E4D" w:rsidP="00E50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39,57</w:t>
            </w:r>
          </w:p>
        </w:tc>
        <w:tc>
          <w:tcPr>
            <w:tcW w:w="976" w:type="dxa"/>
            <w:shd w:val="clear" w:color="auto" w:fill="auto"/>
          </w:tcPr>
          <w:p w:rsidR="00E509A4" w:rsidRPr="00C93330" w:rsidRDefault="00CA5F00" w:rsidP="00731E4D">
            <w:pPr>
              <w:widowControl/>
              <w:suppressAutoHyphens w:val="0"/>
              <w:ind w:left="-391" w:firstLine="391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-</w:t>
            </w:r>
            <w:r w:rsidR="00731E4D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111,76</w:t>
            </w:r>
          </w:p>
        </w:tc>
        <w:tc>
          <w:tcPr>
            <w:tcW w:w="1242" w:type="dxa"/>
          </w:tcPr>
          <w:p w:rsidR="00E509A4" w:rsidRPr="004C1E41" w:rsidRDefault="00E509A4" w:rsidP="007D579E">
            <w:pPr>
              <w:widowControl/>
              <w:suppressAutoHyphens w:val="0"/>
              <w:ind w:left="-391" w:firstLine="391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</w:tr>
      <w:tr w:rsidR="00C93330" w:rsidRPr="0082055C" w:rsidTr="00731E4D">
        <w:trPr>
          <w:trHeight w:val="750"/>
        </w:trPr>
        <w:tc>
          <w:tcPr>
            <w:tcW w:w="4432" w:type="dxa"/>
            <w:shd w:val="clear" w:color="auto" w:fill="auto"/>
          </w:tcPr>
          <w:p w:rsidR="00C93330" w:rsidRPr="006E7EC6" w:rsidRDefault="00C93330" w:rsidP="002E7ADA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E7EC6">
              <w:rPr>
                <w:rFonts w:eastAsia="Times New Roman"/>
                <w:b/>
                <w:bCs/>
                <w:kern w:val="0"/>
                <w:lang w:eastAsia="ru-RU"/>
              </w:rPr>
              <w:t xml:space="preserve">Увеличение  остатков  средств  бюджетов </w:t>
            </w:r>
          </w:p>
        </w:tc>
        <w:tc>
          <w:tcPr>
            <w:tcW w:w="2652" w:type="dxa"/>
            <w:shd w:val="clear" w:color="auto" w:fill="auto"/>
          </w:tcPr>
          <w:p w:rsidR="00C93330" w:rsidRPr="006E7EC6" w:rsidRDefault="00C93330" w:rsidP="00A06BA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E7EC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297" w:type="dxa"/>
            <w:shd w:val="clear" w:color="auto" w:fill="auto"/>
          </w:tcPr>
          <w:p w:rsidR="00C93330" w:rsidRPr="00E509A4" w:rsidRDefault="00C93330" w:rsidP="00731E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731E4D">
              <w:rPr>
                <w:b/>
                <w:bCs/>
                <w:sz w:val="20"/>
                <w:szCs w:val="20"/>
              </w:rPr>
              <w:t>4023,09</w:t>
            </w:r>
          </w:p>
        </w:tc>
        <w:tc>
          <w:tcPr>
            <w:tcW w:w="976" w:type="dxa"/>
            <w:shd w:val="clear" w:color="auto" w:fill="auto"/>
          </w:tcPr>
          <w:p w:rsidR="00C93330" w:rsidRPr="00C93330" w:rsidRDefault="00C93330" w:rsidP="00731E4D">
            <w:pPr>
              <w:jc w:val="center"/>
              <w:rPr>
                <w:b/>
              </w:rPr>
            </w:pPr>
            <w:r w:rsidRPr="00C93330">
              <w:rPr>
                <w:b/>
                <w:bCs/>
                <w:sz w:val="20"/>
                <w:szCs w:val="20"/>
              </w:rPr>
              <w:t>-</w:t>
            </w:r>
            <w:r w:rsidR="00731E4D">
              <w:rPr>
                <w:b/>
                <w:bCs/>
                <w:sz w:val="20"/>
                <w:szCs w:val="20"/>
              </w:rPr>
              <w:t>4084,60</w:t>
            </w:r>
          </w:p>
        </w:tc>
        <w:tc>
          <w:tcPr>
            <w:tcW w:w="1242" w:type="dxa"/>
          </w:tcPr>
          <w:p w:rsidR="00C93330" w:rsidRPr="008F5646" w:rsidRDefault="00731E4D" w:rsidP="008F56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101,52</w:t>
            </w:r>
            <w:r w:rsidR="00C93330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CA5F00" w:rsidRPr="0082055C" w:rsidTr="00731E4D">
        <w:trPr>
          <w:trHeight w:val="795"/>
        </w:trPr>
        <w:tc>
          <w:tcPr>
            <w:tcW w:w="4432" w:type="dxa"/>
            <w:shd w:val="clear" w:color="auto" w:fill="auto"/>
          </w:tcPr>
          <w:p w:rsidR="00CA5F00" w:rsidRPr="006E7EC6" w:rsidRDefault="00CA5F00" w:rsidP="002E7ADA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E7EC6">
              <w:rPr>
                <w:rFonts w:eastAsia="Times New Roman"/>
                <w:b/>
                <w:bCs/>
                <w:kern w:val="0"/>
                <w:lang w:eastAsia="ru-RU"/>
              </w:rPr>
              <w:t xml:space="preserve">Увеличение прочих остатков  средств  бюджетов </w:t>
            </w:r>
          </w:p>
        </w:tc>
        <w:tc>
          <w:tcPr>
            <w:tcW w:w="2652" w:type="dxa"/>
            <w:shd w:val="clear" w:color="auto" w:fill="auto"/>
          </w:tcPr>
          <w:p w:rsidR="00CA5F00" w:rsidRPr="006E7EC6" w:rsidRDefault="00CA5F00" w:rsidP="00A06BA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E7EC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297" w:type="dxa"/>
            <w:shd w:val="clear" w:color="auto" w:fill="auto"/>
          </w:tcPr>
          <w:p w:rsidR="00CA5F00" w:rsidRPr="00E509A4" w:rsidRDefault="00CA5F00" w:rsidP="009838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731E4D">
              <w:rPr>
                <w:b/>
                <w:bCs/>
                <w:sz w:val="20"/>
                <w:szCs w:val="20"/>
              </w:rPr>
              <w:t>4023,09</w:t>
            </w:r>
          </w:p>
        </w:tc>
        <w:tc>
          <w:tcPr>
            <w:tcW w:w="976" w:type="dxa"/>
            <w:shd w:val="clear" w:color="auto" w:fill="auto"/>
          </w:tcPr>
          <w:p w:rsidR="00CA5F00" w:rsidRPr="00C93330" w:rsidRDefault="00CA5F00" w:rsidP="0098387B">
            <w:pPr>
              <w:jc w:val="center"/>
              <w:rPr>
                <w:b/>
              </w:rPr>
            </w:pPr>
            <w:r w:rsidRPr="00C93330">
              <w:rPr>
                <w:b/>
                <w:bCs/>
                <w:sz w:val="20"/>
                <w:szCs w:val="20"/>
              </w:rPr>
              <w:t>-</w:t>
            </w:r>
            <w:r w:rsidR="00731E4D">
              <w:rPr>
                <w:b/>
                <w:bCs/>
                <w:sz w:val="20"/>
                <w:szCs w:val="20"/>
              </w:rPr>
              <w:t>4084,60</w:t>
            </w:r>
          </w:p>
        </w:tc>
        <w:tc>
          <w:tcPr>
            <w:tcW w:w="1242" w:type="dxa"/>
          </w:tcPr>
          <w:p w:rsidR="00CA5F00" w:rsidRDefault="00731E4D" w:rsidP="00CA5F0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101,52</w:t>
            </w:r>
            <w:r w:rsidR="00CA5F00" w:rsidRPr="0083745D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CA5F00" w:rsidRPr="0082055C" w:rsidTr="00731E4D">
        <w:trPr>
          <w:trHeight w:val="795"/>
        </w:trPr>
        <w:tc>
          <w:tcPr>
            <w:tcW w:w="4432" w:type="dxa"/>
            <w:shd w:val="clear" w:color="auto" w:fill="auto"/>
          </w:tcPr>
          <w:p w:rsidR="00CA5F00" w:rsidRPr="006E7EC6" w:rsidRDefault="00CA5F00" w:rsidP="002E7ADA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E7EC6">
              <w:rPr>
                <w:rFonts w:eastAsia="Times New Roman"/>
                <w:b/>
                <w:bCs/>
                <w:kern w:val="0"/>
                <w:lang w:eastAsia="ru-RU"/>
              </w:rPr>
              <w:t xml:space="preserve">Увеличение прочих остатков  денежных средств  бюджетов </w:t>
            </w:r>
          </w:p>
        </w:tc>
        <w:tc>
          <w:tcPr>
            <w:tcW w:w="2652" w:type="dxa"/>
            <w:shd w:val="clear" w:color="auto" w:fill="auto"/>
          </w:tcPr>
          <w:p w:rsidR="00CA5F00" w:rsidRPr="006E7EC6" w:rsidRDefault="00CA5F00" w:rsidP="00A06BA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E7EC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297" w:type="dxa"/>
            <w:shd w:val="clear" w:color="auto" w:fill="auto"/>
          </w:tcPr>
          <w:p w:rsidR="00CA5F00" w:rsidRPr="00E509A4" w:rsidRDefault="00CA5F00" w:rsidP="009838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731E4D">
              <w:rPr>
                <w:b/>
                <w:bCs/>
                <w:sz w:val="20"/>
                <w:szCs w:val="20"/>
              </w:rPr>
              <w:t>4023,09</w:t>
            </w:r>
          </w:p>
        </w:tc>
        <w:tc>
          <w:tcPr>
            <w:tcW w:w="976" w:type="dxa"/>
            <w:shd w:val="clear" w:color="auto" w:fill="auto"/>
          </w:tcPr>
          <w:p w:rsidR="00CA5F00" w:rsidRPr="00C93330" w:rsidRDefault="00CA5F00" w:rsidP="0098387B">
            <w:pPr>
              <w:jc w:val="center"/>
              <w:rPr>
                <w:b/>
              </w:rPr>
            </w:pPr>
            <w:r w:rsidRPr="00C93330">
              <w:rPr>
                <w:b/>
                <w:bCs/>
                <w:sz w:val="20"/>
                <w:szCs w:val="20"/>
              </w:rPr>
              <w:t>-</w:t>
            </w:r>
            <w:r w:rsidR="00731E4D">
              <w:rPr>
                <w:b/>
                <w:bCs/>
                <w:sz w:val="20"/>
                <w:szCs w:val="20"/>
              </w:rPr>
              <w:t>4084,60</w:t>
            </w:r>
          </w:p>
        </w:tc>
        <w:tc>
          <w:tcPr>
            <w:tcW w:w="1242" w:type="dxa"/>
          </w:tcPr>
          <w:p w:rsidR="00CA5F00" w:rsidRDefault="00731E4D" w:rsidP="00CA5F0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101,52</w:t>
            </w:r>
            <w:r w:rsidR="00CA5F00" w:rsidRPr="0083745D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CA5F00" w:rsidRPr="0082055C" w:rsidTr="00731E4D">
        <w:trPr>
          <w:trHeight w:val="795"/>
        </w:trPr>
        <w:tc>
          <w:tcPr>
            <w:tcW w:w="4432" w:type="dxa"/>
            <w:shd w:val="clear" w:color="auto" w:fill="auto"/>
          </w:tcPr>
          <w:p w:rsidR="00CA5F00" w:rsidRPr="006E7EC6" w:rsidRDefault="00CA5F0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6E7EC6">
              <w:rPr>
                <w:rFonts w:eastAsia="Times New Roman"/>
                <w:kern w:val="0"/>
                <w:lang w:eastAsia="ru-RU"/>
              </w:rPr>
              <w:t xml:space="preserve">Увеличение прочих остатков денежных средств  бюджета поселения </w:t>
            </w:r>
          </w:p>
        </w:tc>
        <w:tc>
          <w:tcPr>
            <w:tcW w:w="2652" w:type="dxa"/>
            <w:shd w:val="clear" w:color="auto" w:fill="auto"/>
          </w:tcPr>
          <w:p w:rsidR="00CA5F00" w:rsidRPr="006E7EC6" w:rsidRDefault="00CA5F00" w:rsidP="00A06BA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E7EC6">
              <w:rPr>
                <w:rFonts w:eastAsia="Times New Roman"/>
                <w:kern w:val="0"/>
                <w:sz w:val="20"/>
                <w:szCs w:val="20"/>
                <w:lang w:eastAsia="ru-RU"/>
              </w:rPr>
              <w:t>975 01 05 02 01 10 0000 510</w:t>
            </w:r>
          </w:p>
        </w:tc>
        <w:tc>
          <w:tcPr>
            <w:tcW w:w="1297" w:type="dxa"/>
            <w:shd w:val="clear" w:color="auto" w:fill="auto"/>
          </w:tcPr>
          <w:p w:rsidR="00CA5F00" w:rsidRPr="00CA5F00" w:rsidRDefault="00CA5F00" w:rsidP="0098387B">
            <w:pPr>
              <w:jc w:val="center"/>
              <w:rPr>
                <w:bCs/>
                <w:sz w:val="20"/>
                <w:szCs w:val="20"/>
              </w:rPr>
            </w:pPr>
            <w:r w:rsidRPr="00CA5F00">
              <w:rPr>
                <w:bCs/>
                <w:sz w:val="20"/>
                <w:szCs w:val="20"/>
              </w:rPr>
              <w:t>-</w:t>
            </w:r>
            <w:r w:rsidR="00731E4D" w:rsidRPr="00731E4D">
              <w:rPr>
                <w:bCs/>
                <w:sz w:val="20"/>
                <w:szCs w:val="20"/>
              </w:rPr>
              <w:t>4023,09</w:t>
            </w:r>
          </w:p>
        </w:tc>
        <w:tc>
          <w:tcPr>
            <w:tcW w:w="976" w:type="dxa"/>
            <w:shd w:val="clear" w:color="auto" w:fill="auto"/>
          </w:tcPr>
          <w:p w:rsidR="00CA5F00" w:rsidRPr="00CA5F00" w:rsidRDefault="00CA5F00" w:rsidP="0098387B">
            <w:pPr>
              <w:jc w:val="center"/>
            </w:pPr>
            <w:r w:rsidRPr="00CA5F00">
              <w:rPr>
                <w:bCs/>
                <w:sz w:val="20"/>
                <w:szCs w:val="20"/>
              </w:rPr>
              <w:t>-</w:t>
            </w:r>
            <w:r w:rsidR="00731E4D" w:rsidRPr="00731E4D">
              <w:rPr>
                <w:bCs/>
                <w:sz w:val="20"/>
                <w:szCs w:val="20"/>
              </w:rPr>
              <w:t>4084,60</w:t>
            </w:r>
          </w:p>
        </w:tc>
        <w:tc>
          <w:tcPr>
            <w:tcW w:w="1242" w:type="dxa"/>
          </w:tcPr>
          <w:p w:rsidR="00CA5F00" w:rsidRPr="00CA5F00" w:rsidRDefault="00731E4D" w:rsidP="00CA5F00">
            <w:pPr>
              <w:jc w:val="center"/>
            </w:pPr>
            <w:r w:rsidRPr="00731E4D">
              <w:rPr>
                <w:bCs/>
                <w:sz w:val="20"/>
                <w:szCs w:val="20"/>
              </w:rPr>
              <w:t>101,52</w:t>
            </w:r>
            <w:r w:rsidR="00CA5F00" w:rsidRPr="00CA5F00">
              <w:rPr>
                <w:bCs/>
                <w:sz w:val="20"/>
                <w:szCs w:val="20"/>
              </w:rPr>
              <w:t>%</w:t>
            </w:r>
          </w:p>
        </w:tc>
      </w:tr>
      <w:tr w:rsidR="00CA5F00" w:rsidRPr="008F5646" w:rsidTr="00731E4D">
        <w:trPr>
          <w:trHeight w:val="795"/>
        </w:trPr>
        <w:tc>
          <w:tcPr>
            <w:tcW w:w="4432" w:type="dxa"/>
            <w:shd w:val="clear" w:color="auto" w:fill="auto"/>
          </w:tcPr>
          <w:p w:rsidR="00CA5F00" w:rsidRPr="006E7EC6" w:rsidRDefault="00CA5F00" w:rsidP="002E7ADA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E7EC6">
              <w:rPr>
                <w:rFonts w:eastAsia="Times New Roman"/>
                <w:b/>
                <w:bCs/>
                <w:kern w:val="0"/>
                <w:lang w:eastAsia="ru-RU"/>
              </w:rPr>
              <w:t>Уменьшение остатков средств бюджетов</w:t>
            </w:r>
          </w:p>
        </w:tc>
        <w:tc>
          <w:tcPr>
            <w:tcW w:w="2652" w:type="dxa"/>
            <w:shd w:val="clear" w:color="auto" w:fill="auto"/>
          </w:tcPr>
          <w:p w:rsidR="00CA5F00" w:rsidRPr="006E7EC6" w:rsidRDefault="00CA5F00" w:rsidP="00A06BA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E7EC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297" w:type="dxa"/>
            <w:shd w:val="clear" w:color="auto" w:fill="auto"/>
          </w:tcPr>
          <w:p w:rsidR="00CA5F00" w:rsidRPr="00CA5F00" w:rsidRDefault="00731E4D" w:rsidP="00CA5F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4062,66</w:t>
            </w:r>
          </w:p>
        </w:tc>
        <w:tc>
          <w:tcPr>
            <w:tcW w:w="976" w:type="dxa"/>
            <w:shd w:val="clear" w:color="auto" w:fill="auto"/>
          </w:tcPr>
          <w:p w:rsidR="00CA5F00" w:rsidRPr="00CA5F00" w:rsidRDefault="00731E4D" w:rsidP="00CA5F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3972,84</w:t>
            </w:r>
          </w:p>
        </w:tc>
        <w:tc>
          <w:tcPr>
            <w:tcW w:w="1242" w:type="dxa"/>
          </w:tcPr>
          <w:p w:rsidR="00CA5F00" w:rsidRPr="00CA5F00" w:rsidRDefault="00731E4D" w:rsidP="00CA5F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97,78</w:t>
            </w:r>
            <w:r w:rsidR="00CA5F00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731E4D" w:rsidRPr="008F5646" w:rsidTr="00731E4D">
        <w:trPr>
          <w:trHeight w:val="795"/>
        </w:trPr>
        <w:tc>
          <w:tcPr>
            <w:tcW w:w="4432" w:type="dxa"/>
            <w:shd w:val="clear" w:color="auto" w:fill="auto"/>
          </w:tcPr>
          <w:p w:rsidR="00731E4D" w:rsidRPr="006E7EC6" w:rsidRDefault="00731E4D" w:rsidP="002E7ADA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E7EC6">
              <w:rPr>
                <w:rFonts w:eastAsia="Times New Roman"/>
                <w:b/>
                <w:bCs/>
                <w:kern w:val="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652" w:type="dxa"/>
            <w:shd w:val="clear" w:color="auto" w:fill="auto"/>
          </w:tcPr>
          <w:p w:rsidR="00731E4D" w:rsidRPr="006E7EC6" w:rsidRDefault="00731E4D" w:rsidP="00A06BA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E7EC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297" w:type="dxa"/>
            <w:shd w:val="clear" w:color="auto" w:fill="auto"/>
          </w:tcPr>
          <w:p w:rsidR="00731E4D" w:rsidRPr="00CA5F00" w:rsidRDefault="00731E4D" w:rsidP="00731E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4062,66</w:t>
            </w:r>
          </w:p>
        </w:tc>
        <w:tc>
          <w:tcPr>
            <w:tcW w:w="976" w:type="dxa"/>
            <w:shd w:val="clear" w:color="auto" w:fill="auto"/>
          </w:tcPr>
          <w:p w:rsidR="00731E4D" w:rsidRPr="00CA5F00" w:rsidRDefault="00731E4D" w:rsidP="00731E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3972,84</w:t>
            </w:r>
          </w:p>
        </w:tc>
        <w:tc>
          <w:tcPr>
            <w:tcW w:w="1242" w:type="dxa"/>
          </w:tcPr>
          <w:p w:rsidR="00731E4D" w:rsidRPr="00CA5F00" w:rsidRDefault="00731E4D" w:rsidP="00731E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97,78%</w:t>
            </w:r>
          </w:p>
        </w:tc>
      </w:tr>
      <w:tr w:rsidR="00731E4D" w:rsidRPr="008F5646" w:rsidTr="00731E4D">
        <w:trPr>
          <w:trHeight w:val="795"/>
        </w:trPr>
        <w:tc>
          <w:tcPr>
            <w:tcW w:w="4432" w:type="dxa"/>
            <w:shd w:val="clear" w:color="auto" w:fill="auto"/>
          </w:tcPr>
          <w:p w:rsidR="00731E4D" w:rsidRPr="006E7EC6" w:rsidRDefault="00731E4D" w:rsidP="002E7ADA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E7EC6">
              <w:rPr>
                <w:rFonts w:eastAsia="Times New Roman"/>
                <w:b/>
                <w:bCs/>
                <w:kern w:val="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652" w:type="dxa"/>
            <w:shd w:val="clear" w:color="auto" w:fill="auto"/>
          </w:tcPr>
          <w:p w:rsidR="00731E4D" w:rsidRPr="006E7EC6" w:rsidRDefault="00731E4D" w:rsidP="00A06BA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E7EC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297" w:type="dxa"/>
            <w:shd w:val="clear" w:color="auto" w:fill="auto"/>
          </w:tcPr>
          <w:p w:rsidR="00731E4D" w:rsidRPr="00CA5F00" w:rsidRDefault="00731E4D" w:rsidP="00731E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4062,66</w:t>
            </w:r>
          </w:p>
        </w:tc>
        <w:tc>
          <w:tcPr>
            <w:tcW w:w="976" w:type="dxa"/>
            <w:shd w:val="clear" w:color="auto" w:fill="auto"/>
          </w:tcPr>
          <w:p w:rsidR="00731E4D" w:rsidRPr="00CA5F00" w:rsidRDefault="00731E4D" w:rsidP="00731E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3972,84</w:t>
            </w:r>
          </w:p>
        </w:tc>
        <w:tc>
          <w:tcPr>
            <w:tcW w:w="1242" w:type="dxa"/>
          </w:tcPr>
          <w:p w:rsidR="00731E4D" w:rsidRPr="00CA5F00" w:rsidRDefault="00731E4D" w:rsidP="00731E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97,78%</w:t>
            </w:r>
          </w:p>
        </w:tc>
      </w:tr>
      <w:tr w:rsidR="00731E4D" w:rsidRPr="008F5646" w:rsidTr="00731E4D">
        <w:trPr>
          <w:trHeight w:val="855"/>
        </w:trPr>
        <w:tc>
          <w:tcPr>
            <w:tcW w:w="4432" w:type="dxa"/>
            <w:shd w:val="clear" w:color="auto" w:fill="auto"/>
          </w:tcPr>
          <w:p w:rsidR="00731E4D" w:rsidRPr="006E7EC6" w:rsidRDefault="00731E4D" w:rsidP="006E7EC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6E7EC6">
              <w:rPr>
                <w:rFonts w:eastAsia="Times New Roman"/>
                <w:kern w:val="0"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2652" w:type="dxa"/>
            <w:shd w:val="clear" w:color="auto" w:fill="auto"/>
          </w:tcPr>
          <w:p w:rsidR="00731E4D" w:rsidRPr="006E7EC6" w:rsidRDefault="00731E4D" w:rsidP="00A06BA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E7EC6">
              <w:rPr>
                <w:rFonts w:eastAsia="Times New Roman"/>
                <w:kern w:val="0"/>
                <w:sz w:val="20"/>
                <w:szCs w:val="20"/>
                <w:lang w:eastAsia="ru-RU"/>
              </w:rPr>
              <w:t>975 01 05 02 01 10 0000 610</w:t>
            </w:r>
          </w:p>
        </w:tc>
        <w:tc>
          <w:tcPr>
            <w:tcW w:w="1297" w:type="dxa"/>
            <w:shd w:val="clear" w:color="auto" w:fill="auto"/>
          </w:tcPr>
          <w:p w:rsidR="00731E4D" w:rsidRPr="00731E4D" w:rsidRDefault="00731E4D" w:rsidP="00731E4D">
            <w:pPr>
              <w:jc w:val="center"/>
              <w:rPr>
                <w:bCs/>
                <w:sz w:val="20"/>
                <w:szCs w:val="20"/>
              </w:rPr>
            </w:pPr>
            <w:r w:rsidRPr="00731E4D">
              <w:rPr>
                <w:bCs/>
                <w:sz w:val="20"/>
                <w:szCs w:val="20"/>
              </w:rPr>
              <w:t>4062,66</w:t>
            </w:r>
          </w:p>
        </w:tc>
        <w:tc>
          <w:tcPr>
            <w:tcW w:w="976" w:type="dxa"/>
            <w:shd w:val="clear" w:color="auto" w:fill="auto"/>
          </w:tcPr>
          <w:p w:rsidR="00731E4D" w:rsidRPr="00731E4D" w:rsidRDefault="00731E4D" w:rsidP="00731E4D">
            <w:pPr>
              <w:jc w:val="center"/>
              <w:rPr>
                <w:bCs/>
                <w:sz w:val="20"/>
                <w:szCs w:val="20"/>
              </w:rPr>
            </w:pPr>
            <w:r w:rsidRPr="00731E4D">
              <w:rPr>
                <w:bCs/>
                <w:sz w:val="20"/>
                <w:szCs w:val="20"/>
              </w:rPr>
              <w:t>3972,84</w:t>
            </w:r>
          </w:p>
        </w:tc>
        <w:tc>
          <w:tcPr>
            <w:tcW w:w="1242" w:type="dxa"/>
          </w:tcPr>
          <w:p w:rsidR="00731E4D" w:rsidRPr="00731E4D" w:rsidRDefault="00731E4D" w:rsidP="00731E4D">
            <w:pPr>
              <w:jc w:val="center"/>
              <w:rPr>
                <w:bCs/>
                <w:sz w:val="20"/>
                <w:szCs w:val="20"/>
              </w:rPr>
            </w:pPr>
            <w:r w:rsidRPr="00731E4D">
              <w:rPr>
                <w:bCs/>
                <w:sz w:val="20"/>
                <w:szCs w:val="20"/>
              </w:rPr>
              <w:t>97,78%</w:t>
            </w:r>
          </w:p>
        </w:tc>
      </w:tr>
    </w:tbl>
    <w:p w:rsidR="00413D20" w:rsidRDefault="00413D20" w:rsidP="00413D20">
      <w:pPr>
        <w:rPr>
          <w:bCs/>
          <w:sz w:val="28"/>
          <w:szCs w:val="28"/>
        </w:rPr>
      </w:pPr>
    </w:p>
    <w:p w:rsidR="00413D20" w:rsidRDefault="00413D20" w:rsidP="00413D20">
      <w:pPr>
        <w:rPr>
          <w:bCs/>
          <w:sz w:val="28"/>
          <w:szCs w:val="28"/>
        </w:rPr>
      </w:pPr>
    </w:p>
    <w:p w:rsidR="00413D20" w:rsidRDefault="00413D20" w:rsidP="00413D20">
      <w:pPr>
        <w:jc w:val="both"/>
        <w:rPr>
          <w:sz w:val="28"/>
          <w:szCs w:val="28"/>
        </w:rPr>
      </w:pPr>
    </w:p>
    <w:p w:rsidR="00413D20" w:rsidRDefault="00413D20" w:rsidP="00413D20">
      <w:pPr>
        <w:jc w:val="both"/>
        <w:rPr>
          <w:sz w:val="28"/>
          <w:szCs w:val="28"/>
        </w:rPr>
      </w:pPr>
    </w:p>
    <w:p w:rsidR="0035470C" w:rsidRDefault="00413D20" w:rsidP="00CA5F00">
      <w:pPr>
        <w:rPr>
          <w:bCs/>
        </w:rPr>
      </w:pPr>
      <w:r>
        <w:rPr>
          <w:bCs/>
        </w:rPr>
        <w:t xml:space="preserve">                                                                          </w:t>
      </w:r>
      <w:r w:rsidR="00731E4D">
        <w:rPr>
          <w:bCs/>
        </w:rPr>
        <w:t xml:space="preserve">           </w:t>
      </w:r>
    </w:p>
    <w:p w:rsidR="00215839" w:rsidRDefault="00215839" w:rsidP="00CA5F00">
      <w:pPr>
        <w:rPr>
          <w:bCs/>
        </w:rPr>
      </w:pPr>
    </w:p>
    <w:p w:rsidR="00215839" w:rsidRDefault="00215839" w:rsidP="00CA5F00">
      <w:pPr>
        <w:rPr>
          <w:bCs/>
        </w:rPr>
      </w:pPr>
    </w:p>
    <w:p w:rsidR="00215839" w:rsidRDefault="00215839" w:rsidP="00CA5F00">
      <w:pPr>
        <w:rPr>
          <w:bCs/>
        </w:rPr>
      </w:pPr>
    </w:p>
    <w:p w:rsidR="00215839" w:rsidRDefault="00215839" w:rsidP="00CA5F00">
      <w:pPr>
        <w:rPr>
          <w:bCs/>
        </w:rPr>
      </w:pPr>
    </w:p>
    <w:p w:rsidR="00215839" w:rsidRDefault="00215839" w:rsidP="00CA5F00">
      <w:pPr>
        <w:rPr>
          <w:bCs/>
        </w:rPr>
      </w:pPr>
    </w:p>
    <w:p w:rsidR="00215839" w:rsidRDefault="00215839" w:rsidP="00CA5F00">
      <w:pPr>
        <w:rPr>
          <w:bCs/>
        </w:rPr>
      </w:pPr>
    </w:p>
    <w:p w:rsidR="00215839" w:rsidRDefault="00215839" w:rsidP="00CA5F00">
      <w:pPr>
        <w:rPr>
          <w:bCs/>
        </w:rPr>
      </w:pPr>
    </w:p>
    <w:p w:rsidR="0035470C" w:rsidRDefault="0035470C" w:rsidP="00CA5F00">
      <w:pPr>
        <w:rPr>
          <w:bCs/>
        </w:rPr>
      </w:pPr>
    </w:p>
    <w:p w:rsidR="00413D20" w:rsidRPr="00793917" w:rsidRDefault="00413D20" w:rsidP="00CA5F00">
      <w:pPr>
        <w:rPr>
          <w:bCs/>
        </w:rPr>
      </w:pPr>
      <w:r>
        <w:rPr>
          <w:bCs/>
        </w:rPr>
        <w:lastRenderedPageBreak/>
        <w:t xml:space="preserve">                                                                  </w:t>
      </w:r>
      <w:r w:rsidR="0058155F">
        <w:rPr>
          <w:bCs/>
        </w:rPr>
        <w:t xml:space="preserve">                               </w:t>
      </w:r>
      <w:r w:rsidR="00CA5F00">
        <w:rPr>
          <w:bCs/>
        </w:rPr>
        <w:t xml:space="preserve">                            </w:t>
      </w:r>
      <w:r>
        <w:rPr>
          <w:bCs/>
        </w:rPr>
        <w:t xml:space="preserve"> Приложение 5</w:t>
      </w:r>
    </w:p>
    <w:p w:rsidR="00413D20" w:rsidRDefault="00413D20" w:rsidP="008F5646">
      <w:pPr>
        <w:jc w:val="right"/>
        <w:rPr>
          <w:bCs/>
        </w:rPr>
      </w:pPr>
      <w:r w:rsidRPr="00793917">
        <w:rPr>
          <w:bCs/>
        </w:rPr>
        <w:t xml:space="preserve">                                                                                                </w:t>
      </w:r>
      <w:r w:rsidR="0058155F">
        <w:rPr>
          <w:bCs/>
        </w:rPr>
        <w:t xml:space="preserve">               </w:t>
      </w:r>
      <w:r>
        <w:rPr>
          <w:bCs/>
        </w:rPr>
        <w:t>к</w:t>
      </w:r>
      <w:r w:rsidRPr="00793917">
        <w:rPr>
          <w:bCs/>
        </w:rPr>
        <w:t xml:space="preserve"> решению</w:t>
      </w:r>
      <w:r>
        <w:rPr>
          <w:bCs/>
          <w:sz w:val="28"/>
          <w:szCs w:val="28"/>
        </w:rPr>
        <w:t xml:space="preserve"> </w:t>
      </w:r>
      <w:r w:rsidR="00BD762B">
        <w:rPr>
          <w:rFonts w:eastAsia="Times New Roman"/>
          <w:kern w:val="0"/>
          <w:lang w:eastAsia="ru-RU"/>
        </w:rPr>
        <w:t>Перевозской</w:t>
      </w:r>
    </w:p>
    <w:p w:rsidR="00413D20" w:rsidRDefault="00413D20" w:rsidP="008F5646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</w:t>
      </w:r>
      <w:r w:rsidR="0058155F">
        <w:rPr>
          <w:bCs/>
        </w:rPr>
        <w:t xml:space="preserve">                               </w:t>
      </w:r>
      <w:r>
        <w:rPr>
          <w:bCs/>
        </w:rPr>
        <w:t>сельской Думы</w:t>
      </w:r>
    </w:p>
    <w:p w:rsidR="00413D20" w:rsidRDefault="00413D20" w:rsidP="008F5646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</w:t>
      </w:r>
      <w:r w:rsidR="0058155F">
        <w:rPr>
          <w:bCs/>
        </w:rPr>
        <w:t xml:space="preserve">                               </w:t>
      </w:r>
      <w:r w:rsidR="00CA5F00">
        <w:rPr>
          <w:bCs/>
        </w:rPr>
        <w:t xml:space="preserve">от </w:t>
      </w:r>
      <w:r w:rsidR="00215839">
        <w:rPr>
          <w:bCs/>
        </w:rPr>
        <w:t>29.05</w:t>
      </w:r>
      <w:r w:rsidR="00731E4D">
        <w:rPr>
          <w:bCs/>
        </w:rPr>
        <w:t>.2025</w:t>
      </w:r>
      <w:r w:rsidR="00A93B21">
        <w:rPr>
          <w:bCs/>
        </w:rPr>
        <w:t xml:space="preserve">г. № </w:t>
      </w:r>
      <w:r w:rsidR="00215839">
        <w:rPr>
          <w:bCs/>
        </w:rPr>
        <w:t>37/117</w:t>
      </w:r>
    </w:p>
    <w:p w:rsidR="00413D20" w:rsidRDefault="00413D20" w:rsidP="00413D20">
      <w:pPr>
        <w:rPr>
          <w:bCs/>
          <w:sz w:val="28"/>
          <w:szCs w:val="28"/>
        </w:rPr>
      </w:pPr>
    </w:p>
    <w:tbl>
      <w:tblPr>
        <w:tblW w:w="10546" w:type="dxa"/>
        <w:tblInd w:w="-318" w:type="dxa"/>
        <w:tblLook w:val="0000" w:firstRow="0" w:lastRow="0" w:firstColumn="0" w:lastColumn="0" w:noHBand="0" w:noVBand="0"/>
      </w:tblPr>
      <w:tblGrid>
        <w:gridCol w:w="10546"/>
      </w:tblGrid>
      <w:tr w:rsidR="00413D20" w:rsidRPr="000D69C1" w:rsidTr="00413D20">
        <w:trPr>
          <w:trHeight w:val="375"/>
        </w:trPr>
        <w:tc>
          <w:tcPr>
            <w:tcW w:w="9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D20" w:rsidRDefault="00413D20" w:rsidP="001F25F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Исполнение расходов бюджета муниципального образования </w:t>
            </w:r>
            <w:r w:rsidR="008F5646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Перевозское</w:t>
            </w:r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 сельское поселение</w:t>
            </w:r>
          </w:p>
          <w:p w:rsidR="00413D20" w:rsidRDefault="00413D20" w:rsidP="001F25F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Нолинского района Кировской области на реализаци</w:t>
            </w:r>
            <w:r w:rsidR="00EC5C26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ю муниципальных программ за 20</w:t>
            </w:r>
            <w:r w:rsidR="00731E4D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24</w:t>
            </w:r>
            <w:r w:rsidR="00EC5C26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год</w:t>
            </w:r>
          </w:p>
          <w:p w:rsidR="00B84825" w:rsidRDefault="00B84825" w:rsidP="00B84825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lang w:eastAsia="ru-RU"/>
              </w:rPr>
            </w:pPr>
          </w:p>
          <w:tbl>
            <w:tblPr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01"/>
              <w:gridCol w:w="1408"/>
              <w:gridCol w:w="685"/>
              <w:gridCol w:w="979"/>
              <w:gridCol w:w="974"/>
              <w:gridCol w:w="1018"/>
            </w:tblGrid>
            <w:tr w:rsidR="00B84825" w:rsidRPr="0049575C" w:rsidTr="005266A8">
              <w:tc>
                <w:tcPr>
                  <w:tcW w:w="5001" w:type="dxa"/>
                </w:tcPr>
                <w:p w:rsidR="00B84825" w:rsidRPr="0049575C" w:rsidRDefault="00B84825" w:rsidP="00161BB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9575C">
                    <w:rPr>
                      <w:b/>
                      <w:bCs/>
                      <w:sz w:val="16"/>
                      <w:szCs w:val="16"/>
                    </w:rPr>
                    <w:t>Наименование расхода</w:t>
                  </w:r>
                </w:p>
              </w:tc>
              <w:tc>
                <w:tcPr>
                  <w:tcW w:w="1408" w:type="dxa"/>
                  <w:vAlign w:val="center"/>
                </w:tcPr>
                <w:p w:rsidR="00B84825" w:rsidRPr="0049575C" w:rsidRDefault="00EC5C26" w:rsidP="00161BB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Целе</w:t>
                  </w:r>
                  <w:r w:rsidR="00B84825" w:rsidRPr="0049575C">
                    <w:rPr>
                      <w:b/>
                      <w:bCs/>
                      <w:sz w:val="16"/>
                      <w:szCs w:val="16"/>
                    </w:rPr>
                    <w:t>вая</w:t>
                  </w:r>
                </w:p>
                <w:p w:rsidR="00B84825" w:rsidRPr="0049575C" w:rsidRDefault="00B84825" w:rsidP="00161BB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9575C">
                    <w:rPr>
                      <w:b/>
                      <w:bCs/>
                      <w:sz w:val="16"/>
                      <w:szCs w:val="16"/>
                    </w:rPr>
                    <w:t xml:space="preserve"> статья</w:t>
                  </w:r>
                </w:p>
              </w:tc>
              <w:tc>
                <w:tcPr>
                  <w:tcW w:w="685" w:type="dxa"/>
                  <w:vAlign w:val="center"/>
                </w:tcPr>
                <w:p w:rsidR="00B84825" w:rsidRPr="0049575C" w:rsidRDefault="00B84825" w:rsidP="00161BB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9575C">
                    <w:rPr>
                      <w:b/>
                      <w:bCs/>
                      <w:sz w:val="16"/>
                      <w:szCs w:val="16"/>
                    </w:rPr>
                    <w:t xml:space="preserve">Вид </w:t>
                  </w:r>
                </w:p>
                <w:p w:rsidR="00B84825" w:rsidRPr="0049575C" w:rsidRDefault="00B84825" w:rsidP="00161BB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9575C">
                    <w:rPr>
                      <w:b/>
                      <w:bCs/>
                      <w:sz w:val="16"/>
                      <w:szCs w:val="16"/>
                    </w:rPr>
                    <w:t>рас-</w:t>
                  </w:r>
                </w:p>
                <w:p w:rsidR="00B84825" w:rsidRPr="0049575C" w:rsidRDefault="00B84825" w:rsidP="00161BB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9575C">
                    <w:rPr>
                      <w:b/>
                      <w:bCs/>
                      <w:sz w:val="16"/>
                      <w:szCs w:val="16"/>
                    </w:rPr>
                    <w:t>хода</w:t>
                  </w:r>
                </w:p>
              </w:tc>
              <w:tc>
                <w:tcPr>
                  <w:tcW w:w="979" w:type="dxa"/>
                  <w:vAlign w:val="center"/>
                </w:tcPr>
                <w:p w:rsidR="00B84825" w:rsidRPr="0049575C" w:rsidRDefault="00B84825" w:rsidP="00161BB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9575C">
                    <w:rPr>
                      <w:b/>
                      <w:bCs/>
                      <w:sz w:val="16"/>
                      <w:szCs w:val="16"/>
                    </w:rPr>
                    <w:t xml:space="preserve">План </w:t>
                  </w:r>
                </w:p>
                <w:p w:rsidR="00B84825" w:rsidRPr="0049575C" w:rsidRDefault="00B84825" w:rsidP="00161BB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9575C">
                    <w:rPr>
                      <w:b/>
                      <w:bCs/>
                      <w:sz w:val="16"/>
                      <w:szCs w:val="16"/>
                    </w:rPr>
                    <w:t>сумма</w:t>
                  </w:r>
                </w:p>
                <w:p w:rsidR="00B84825" w:rsidRPr="0049575C" w:rsidRDefault="00B84825" w:rsidP="00161BB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9575C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49575C">
                    <w:rPr>
                      <w:b/>
                      <w:bCs/>
                      <w:sz w:val="16"/>
                      <w:szCs w:val="16"/>
                    </w:rPr>
                    <w:t>(тыс.</w:t>
                  </w:r>
                  <w:proofErr w:type="gramEnd"/>
                </w:p>
                <w:p w:rsidR="00B84825" w:rsidRPr="0049575C" w:rsidRDefault="00B84825" w:rsidP="00161BB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9575C">
                    <w:rPr>
                      <w:b/>
                      <w:bCs/>
                      <w:sz w:val="16"/>
                      <w:szCs w:val="16"/>
                    </w:rPr>
                    <w:t xml:space="preserve"> рублей)</w:t>
                  </w:r>
                </w:p>
              </w:tc>
              <w:tc>
                <w:tcPr>
                  <w:tcW w:w="974" w:type="dxa"/>
                  <w:shd w:val="clear" w:color="auto" w:fill="auto"/>
                </w:tcPr>
                <w:p w:rsidR="00B84825" w:rsidRPr="0049575C" w:rsidRDefault="00B84825" w:rsidP="00161BBA">
                  <w:pPr>
                    <w:rPr>
                      <w:bCs/>
                      <w:sz w:val="16"/>
                      <w:szCs w:val="16"/>
                    </w:rPr>
                  </w:pPr>
                  <w:r w:rsidRPr="0049575C">
                    <w:rPr>
                      <w:bCs/>
                      <w:sz w:val="16"/>
                      <w:szCs w:val="16"/>
                    </w:rPr>
                    <w:t xml:space="preserve">Факт </w:t>
                  </w:r>
                </w:p>
                <w:p w:rsidR="00B84825" w:rsidRPr="0049575C" w:rsidRDefault="00B84825" w:rsidP="00161BBA">
                  <w:pPr>
                    <w:rPr>
                      <w:bCs/>
                      <w:sz w:val="16"/>
                      <w:szCs w:val="16"/>
                    </w:rPr>
                  </w:pPr>
                  <w:r w:rsidRPr="0049575C">
                    <w:rPr>
                      <w:bCs/>
                      <w:sz w:val="16"/>
                      <w:szCs w:val="16"/>
                    </w:rPr>
                    <w:t xml:space="preserve">сумма  </w:t>
                  </w:r>
                </w:p>
                <w:p w:rsidR="00B84825" w:rsidRPr="0049575C" w:rsidRDefault="00B84825" w:rsidP="00161BBA">
                  <w:pPr>
                    <w:rPr>
                      <w:bCs/>
                      <w:sz w:val="16"/>
                      <w:szCs w:val="16"/>
                    </w:rPr>
                  </w:pPr>
                  <w:proofErr w:type="gramStart"/>
                  <w:r w:rsidRPr="0049575C">
                    <w:rPr>
                      <w:bCs/>
                      <w:sz w:val="16"/>
                      <w:szCs w:val="16"/>
                    </w:rPr>
                    <w:t>(тыс.</w:t>
                  </w:r>
                  <w:proofErr w:type="gramEnd"/>
                </w:p>
                <w:p w:rsidR="00B84825" w:rsidRPr="0049575C" w:rsidRDefault="00B84825" w:rsidP="00161BBA">
                  <w:pPr>
                    <w:rPr>
                      <w:bCs/>
                      <w:sz w:val="16"/>
                      <w:szCs w:val="16"/>
                    </w:rPr>
                  </w:pPr>
                  <w:r w:rsidRPr="0049575C">
                    <w:rPr>
                      <w:bCs/>
                      <w:sz w:val="16"/>
                      <w:szCs w:val="16"/>
                    </w:rPr>
                    <w:t xml:space="preserve">рублей) </w:t>
                  </w:r>
                </w:p>
              </w:tc>
              <w:tc>
                <w:tcPr>
                  <w:tcW w:w="1018" w:type="dxa"/>
                  <w:shd w:val="clear" w:color="auto" w:fill="auto"/>
                </w:tcPr>
                <w:p w:rsidR="00B84825" w:rsidRPr="0049575C" w:rsidRDefault="00B84825" w:rsidP="00161BBA">
                  <w:pPr>
                    <w:rPr>
                      <w:bCs/>
                      <w:sz w:val="16"/>
                      <w:szCs w:val="16"/>
                    </w:rPr>
                  </w:pPr>
                  <w:r w:rsidRPr="0049575C">
                    <w:rPr>
                      <w:bCs/>
                      <w:sz w:val="16"/>
                      <w:szCs w:val="16"/>
                    </w:rPr>
                    <w:t>Процент</w:t>
                  </w:r>
                  <w:r>
                    <w:rPr>
                      <w:bCs/>
                      <w:sz w:val="16"/>
                      <w:szCs w:val="16"/>
                    </w:rPr>
                    <w:t xml:space="preserve"> исполнения</w:t>
                  </w:r>
                  <w:proofErr w:type="gramStart"/>
                  <w:r>
                    <w:rPr>
                      <w:bCs/>
                      <w:sz w:val="16"/>
                      <w:szCs w:val="16"/>
                    </w:rPr>
                    <w:t xml:space="preserve"> (%)</w:t>
                  </w:r>
                  <w:proofErr w:type="gramEnd"/>
                </w:p>
              </w:tc>
            </w:tr>
            <w:tr w:rsidR="0099353A" w:rsidRPr="00C7597F" w:rsidTr="005266A8">
              <w:trPr>
                <w:trHeight w:val="271"/>
              </w:trPr>
              <w:tc>
                <w:tcPr>
                  <w:tcW w:w="5001" w:type="dxa"/>
                  <w:vAlign w:val="bottom"/>
                </w:tcPr>
                <w:p w:rsidR="0099353A" w:rsidRPr="002A008B" w:rsidRDefault="0099353A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Всего расходов</w:t>
                  </w:r>
                </w:p>
              </w:tc>
              <w:tc>
                <w:tcPr>
                  <w:tcW w:w="1408" w:type="dxa"/>
                  <w:vAlign w:val="center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0000000000 </w:t>
                  </w:r>
                </w:p>
              </w:tc>
              <w:tc>
                <w:tcPr>
                  <w:tcW w:w="685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99353A" w:rsidRPr="002A008B" w:rsidRDefault="0099353A" w:rsidP="0099353A">
                  <w:pPr>
                    <w:jc w:val="righ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4062,66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99353A" w:rsidRPr="00D27A91" w:rsidRDefault="0099353A" w:rsidP="0099353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3972,84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99353A" w:rsidRPr="00D27A91" w:rsidRDefault="0099353A" w:rsidP="0099353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97,78</w:t>
                  </w:r>
                </w:p>
              </w:tc>
            </w:tr>
            <w:tr w:rsidR="0099353A" w:rsidRPr="00E461ED" w:rsidTr="005266A8">
              <w:tc>
                <w:tcPr>
                  <w:tcW w:w="5001" w:type="dxa"/>
                  <w:vAlign w:val="bottom"/>
                </w:tcPr>
                <w:p w:rsidR="0099353A" w:rsidRPr="002A008B" w:rsidRDefault="0099353A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 xml:space="preserve">Муниципальная программа                                                     «Развитие муниципального управления в </w:t>
                  </w:r>
                  <w:proofErr w:type="spellStart"/>
                  <w:r w:rsidRPr="002A008B">
                    <w:rPr>
                      <w:sz w:val="18"/>
                      <w:szCs w:val="18"/>
                    </w:rPr>
                    <w:t>Перевозском</w:t>
                  </w:r>
                  <w:proofErr w:type="spellEnd"/>
                  <w:r w:rsidRPr="002A008B">
                    <w:rPr>
                      <w:sz w:val="18"/>
                      <w:szCs w:val="18"/>
                    </w:rPr>
                    <w:t xml:space="preserve"> сельском поселении"</w:t>
                  </w:r>
                </w:p>
              </w:tc>
              <w:tc>
                <w:tcPr>
                  <w:tcW w:w="1408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0100000000  </w:t>
                  </w:r>
                </w:p>
              </w:tc>
              <w:tc>
                <w:tcPr>
                  <w:tcW w:w="685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99353A" w:rsidRPr="002A008B" w:rsidRDefault="0099353A" w:rsidP="0099353A">
                  <w:pPr>
                    <w:jc w:val="righ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2237,62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99353A" w:rsidRPr="00B61CB9" w:rsidRDefault="00B61CB9" w:rsidP="0099353A">
                  <w:pPr>
                    <w:jc w:val="center"/>
                    <w:rPr>
                      <w:b/>
                      <w:bCs/>
                      <w:sz w:val="18"/>
                      <w:szCs w:val="18"/>
                      <w:highlight w:val="yellow"/>
                    </w:rPr>
                  </w:pPr>
                  <w:r w:rsidRPr="00B61CB9">
                    <w:rPr>
                      <w:b/>
                      <w:bCs/>
                      <w:sz w:val="18"/>
                      <w:szCs w:val="18"/>
                    </w:rPr>
                    <w:t>2236,34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99353A" w:rsidRPr="00B61CB9" w:rsidRDefault="00B61CB9" w:rsidP="0099353A">
                  <w:pPr>
                    <w:jc w:val="center"/>
                    <w:rPr>
                      <w:b/>
                      <w:bCs/>
                      <w:sz w:val="18"/>
                      <w:szCs w:val="18"/>
                      <w:highlight w:val="yellow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99,94</w:t>
                  </w:r>
                </w:p>
              </w:tc>
            </w:tr>
            <w:tr w:rsidR="0099353A" w:rsidRPr="0049575C" w:rsidTr="005266A8">
              <w:tc>
                <w:tcPr>
                  <w:tcW w:w="5001" w:type="dxa"/>
                  <w:vAlign w:val="bottom"/>
                </w:tcPr>
                <w:p w:rsidR="0099353A" w:rsidRPr="002A008B" w:rsidRDefault="0099353A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408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0100001000</w:t>
                  </w:r>
                </w:p>
              </w:tc>
              <w:tc>
                <w:tcPr>
                  <w:tcW w:w="685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99353A" w:rsidRPr="002A008B" w:rsidRDefault="0099353A" w:rsidP="0099353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1755,78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99353A" w:rsidRPr="0035470C" w:rsidRDefault="00B61CB9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1754,49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99353A" w:rsidRPr="0035470C" w:rsidRDefault="00B61CB9" w:rsidP="0099353A">
                  <w:pPr>
                    <w:jc w:val="center"/>
                  </w:pPr>
                  <w:r>
                    <w:rPr>
                      <w:bCs/>
                      <w:sz w:val="18"/>
                      <w:szCs w:val="18"/>
                    </w:rPr>
                    <w:t>99,92</w:t>
                  </w:r>
                </w:p>
              </w:tc>
            </w:tr>
            <w:tr w:rsidR="0099353A" w:rsidRPr="0049575C" w:rsidTr="005266A8">
              <w:tc>
                <w:tcPr>
                  <w:tcW w:w="5001" w:type="dxa"/>
                  <w:vAlign w:val="bottom"/>
                </w:tcPr>
                <w:p w:rsidR="0099353A" w:rsidRPr="002A008B" w:rsidRDefault="0099353A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Глава муниципального образования</w:t>
                  </w:r>
                </w:p>
              </w:tc>
              <w:tc>
                <w:tcPr>
                  <w:tcW w:w="1408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0100001010</w:t>
                  </w:r>
                </w:p>
              </w:tc>
              <w:tc>
                <w:tcPr>
                  <w:tcW w:w="685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99353A" w:rsidRPr="002A008B" w:rsidRDefault="0099353A" w:rsidP="0099353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538,17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99353A" w:rsidRPr="0035470C" w:rsidRDefault="00B61CB9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538,16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99353A" w:rsidRPr="0035470C" w:rsidRDefault="00B61CB9" w:rsidP="0099353A">
                  <w:pPr>
                    <w:jc w:val="center"/>
                  </w:pPr>
                  <w:r>
                    <w:rPr>
                      <w:bCs/>
                      <w:sz w:val="18"/>
                      <w:szCs w:val="18"/>
                    </w:rPr>
                    <w:t>99,99</w:t>
                  </w:r>
                </w:p>
              </w:tc>
            </w:tr>
            <w:tr w:rsidR="0099353A" w:rsidRPr="0049575C" w:rsidTr="005266A8">
              <w:tc>
                <w:tcPr>
                  <w:tcW w:w="5001" w:type="dxa"/>
                  <w:vAlign w:val="bottom"/>
                </w:tcPr>
                <w:p w:rsidR="0099353A" w:rsidRPr="002A008B" w:rsidRDefault="0099353A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08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0100001010</w:t>
                  </w:r>
                </w:p>
              </w:tc>
              <w:tc>
                <w:tcPr>
                  <w:tcW w:w="685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979" w:type="dxa"/>
                  <w:vAlign w:val="bottom"/>
                </w:tcPr>
                <w:p w:rsidR="0099353A" w:rsidRPr="002A008B" w:rsidRDefault="0099353A" w:rsidP="0099353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538,17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99353A" w:rsidRPr="00273CF2" w:rsidRDefault="00B61CB9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538,16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99353A" w:rsidRDefault="00B61CB9" w:rsidP="0099353A">
                  <w:pPr>
                    <w:jc w:val="center"/>
                  </w:pPr>
                  <w:r>
                    <w:rPr>
                      <w:bCs/>
                      <w:sz w:val="18"/>
                      <w:szCs w:val="18"/>
                    </w:rPr>
                    <w:t>99,99</w:t>
                  </w:r>
                </w:p>
              </w:tc>
            </w:tr>
            <w:tr w:rsidR="0099353A" w:rsidRPr="0049575C" w:rsidTr="005266A8">
              <w:tc>
                <w:tcPr>
                  <w:tcW w:w="5001" w:type="dxa"/>
                  <w:vAlign w:val="bottom"/>
                </w:tcPr>
                <w:p w:rsidR="0099353A" w:rsidRPr="002A008B" w:rsidRDefault="0099353A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Органы местного самоуправления</w:t>
                  </w:r>
                </w:p>
              </w:tc>
              <w:tc>
                <w:tcPr>
                  <w:tcW w:w="1408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0100001030</w:t>
                  </w:r>
                </w:p>
              </w:tc>
              <w:tc>
                <w:tcPr>
                  <w:tcW w:w="685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99353A" w:rsidRPr="002A008B" w:rsidRDefault="0099353A" w:rsidP="0099353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1217,61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99353A" w:rsidRPr="00273CF2" w:rsidRDefault="00B61CB9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1216,33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99353A" w:rsidRDefault="00B61CB9" w:rsidP="0099353A">
                  <w:pPr>
                    <w:jc w:val="center"/>
                  </w:pPr>
                  <w:r>
                    <w:rPr>
                      <w:bCs/>
                      <w:sz w:val="18"/>
                      <w:szCs w:val="18"/>
                    </w:rPr>
                    <w:t>99,89</w:t>
                  </w:r>
                </w:p>
              </w:tc>
            </w:tr>
            <w:tr w:rsidR="0099353A" w:rsidRPr="0049575C" w:rsidTr="005266A8">
              <w:tc>
                <w:tcPr>
                  <w:tcW w:w="5001" w:type="dxa"/>
                  <w:vAlign w:val="bottom"/>
                </w:tcPr>
                <w:p w:rsidR="0099353A" w:rsidRPr="002A008B" w:rsidRDefault="0099353A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08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0100001030</w:t>
                  </w:r>
                </w:p>
              </w:tc>
              <w:tc>
                <w:tcPr>
                  <w:tcW w:w="685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979" w:type="dxa"/>
                  <w:vAlign w:val="bottom"/>
                </w:tcPr>
                <w:p w:rsidR="0099353A" w:rsidRPr="002A008B" w:rsidRDefault="0099353A" w:rsidP="0099353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1106,60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99353A" w:rsidRPr="00273CF2" w:rsidRDefault="00B61CB9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1106,60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99353A" w:rsidRDefault="00B61CB9" w:rsidP="0099353A">
                  <w:pPr>
                    <w:jc w:val="center"/>
                  </w:pPr>
                  <w:r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99353A" w:rsidRPr="0049575C" w:rsidTr="005266A8">
              <w:tc>
                <w:tcPr>
                  <w:tcW w:w="5001" w:type="dxa"/>
                  <w:vAlign w:val="bottom"/>
                </w:tcPr>
                <w:p w:rsidR="0099353A" w:rsidRPr="002A008B" w:rsidRDefault="0099353A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8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0100001030</w:t>
                  </w:r>
                </w:p>
              </w:tc>
              <w:tc>
                <w:tcPr>
                  <w:tcW w:w="685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979" w:type="dxa"/>
                  <w:vAlign w:val="bottom"/>
                </w:tcPr>
                <w:p w:rsidR="0099353A" w:rsidRPr="002A008B" w:rsidRDefault="0099353A" w:rsidP="0099353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103,81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99353A" w:rsidRPr="0035470C" w:rsidRDefault="00B61CB9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102,56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99353A" w:rsidRPr="0035470C" w:rsidRDefault="00B61CB9" w:rsidP="0099353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98,79</w:t>
                  </w:r>
                </w:p>
              </w:tc>
            </w:tr>
            <w:tr w:rsidR="0099353A" w:rsidRPr="0049575C" w:rsidTr="005266A8">
              <w:tc>
                <w:tcPr>
                  <w:tcW w:w="5001" w:type="dxa"/>
                  <w:vAlign w:val="bottom"/>
                </w:tcPr>
                <w:p w:rsidR="0099353A" w:rsidRPr="002A008B" w:rsidRDefault="0099353A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1408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0100001030</w:t>
                  </w:r>
                </w:p>
              </w:tc>
              <w:tc>
                <w:tcPr>
                  <w:tcW w:w="685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800</w:t>
                  </w:r>
                </w:p>
              </w:tc>
              <w:tc>
                <w:tcPr>
                  <w:tcW w:w="979" w:type="dxa"/>
                  <w:vAlign w:val="bottom"/>
                </w:tcPr>
                <w:p w:rsidR="0099353A" w:rsidRPr="002A008B" w:rsidRDefault="0099353A" w:rsidP="0099353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7,20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99353A" w:rsidRPr="0035470C" w:rsidRDefault="00B61CB9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7,17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99353A" w:rsidRPr="0035470C" w:rsidRDefault="00B61CB9" w:rsidP="0099353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99,58</w:t>
                  </w:r>
                </w:p>
              </w:tc>
            </w:tr>
            <w:tr w:rsidR="0099353A" w:rsidRPr="0049575C" w:rsidTr="005266A8">
              <w:tc>
                <w:tcPr>
                  <w:tcW w:w="5001" w:type="dxa"/>
                  <w:vAlign w:val="bottom"/>
                </w:tcPr>
                <w:p w:rsidR="0099353A" w:rsidRPr="002A008B" w:rsidRDefault="0099353A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Финансовое обеспечение деятельности муниципальных учреждений</w:t>
                  </w:r>
                </w:p>
              </w:tc>
              <w:tc>
                <w:tcPr>
                  <w:tcW w:w="1408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0100002000</w:t>
                  </w:r>
                </w:p>
              </w:tc>
              <w:tc>
                <w:tcPr>
                  <w:tcW w:w="685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99353A" w:rsidRPr="002A008B" w:rsidRDefault="0099353A" w:rsidP="0099353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77,04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99353A" w:rsidRPr="00924EC4" w:rsidRDefault="00B61CB9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77,04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99353A" w:rsidRPr="00273CF2" w:rsidRDefault="0099353A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73CF2">
                    <w:rPr>
                      <w:bCs/>
                      <w:sz w:val="18"/>
                      <w:szCs w:val="18"/>
                    </w:rPr>
                    <w:t>100,0</w:t>
                  </w:r>
                  <w:r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99353A" w:rsidRPr="0049575C" w:rsidTr="0099353A">
              <w:tc>
                <w:tcPr>
                  <w:tcW w:w="5001" w:type="dxa"/>
                  <w:vAlign w:val="bottom"/>
                </w:tcPr>
                <w:p w:rsidR="0099353A" w:rsidRPr="002A008B" w:rsidRDefault="0099353A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Обеспечение деятельности муниципальных учреждений и отдельных категорий работников, занимающихся обеспечением деятельности органов местного самоуправления</w:t>
                  </w:r>
                </w:p>
              </w:tc>
              <w:tc>
                <w:tcPr>
                  <w:tcW w:w="1408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0100002020</w:t>
                  </w:r>
                </w:p>
              </w:tc>
              <w:tc>
                <w:tcPr>
                  <w:tcW w:w="685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99353A" w:rsidRPr="002A008B" w:rsidRDefault="0099353A" w:rsidP="0099353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77,04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99353A" w:rsidRPr="00F05DE9" w:rsidRDefault="00B61CB9" w:rsidP="0099353A">
                  <w:pPr>
                    <w:jc w:val="center"/>
                  </w:pPr>
                  <w:r>
                    <w:rPr>
                      <w:bCs/>
                      <w:sz w:val="18"/>
                      <w:szCs w:val="18"/>
                    </w:rPr>
                    <w:t>77,04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99353A" w:rsidRPr="00F05DE9" w:rsidRDefault="0099353A" w:rsidP="0099353A">
                  <w:pPr>
                    <w:jc w:val="center"/>
                  </w:pPr>
                  <w:r w:rsidRPr="00F05DE9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99353A" w:rsidRPr="0049575C" w:rsidTr="0099353A">
              <w:tc>
                <w:tcPr>
                  <w:tcW w:w="5001" w:type="dxa"/>
                  <w:vAlign w:val="bottom"/>
                </w:tcPr>
                <w:p w:rsidR="0099353A" w:rsidRPr="002A008B" w:rsidRDefault="0099353A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08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0100002020</w:t>
                  </w:r>
                </w:p>
              </w:tc>
              <w:tc>
                <w:tcPr>
                  <w:tcW w:w="685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979" w:type="dxa"/>
                  <w:vAlign w:val="bottom"/>
                </w:tcPr>
                <w:p w:rsidR="0099353A" w:rsidRPr="002A008B" w:rsidRDefault="0099353A" w:rsidP="0099353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77,04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99353A" w:rsidRPr="00F05DE9" w:rsidRDefault="00B61CB9" w:rsidP="0099353A">
                  <w:pPr>
                    <w:jc w:val="center"/>
                  </w:pPr>
                  <w:r>
                    <w:rPr>
                      <w:bCs/>
                      <w:sz w:val="18"/>
                      <w:szCs w:val="18"/>
                    </w:rPr>
                    <w:t>77,04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99353A" w:rsidRPr="00F05DE9" w:rsidRDefault="0099353A" w:rsidP="0099353A">
                  <w:pPr>
                    <w:jc w:val="center"/>
                  </w:pPr>
                  <w:r w:rsidRPr="00F05DE9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99353A" w:rsidRPr="0049575C" w:rsidTr="0099353A">
              <w:tc>
                <w:tcPr>
                  <w:tcW w:w="5001" w:type="dxa"/>
                  <w:vAlign w:val="bottom"/>
                </w:tcPr>
                <w:p w:rsidR="0099353A" w:rsidRPr="002A008B" w:rsidRDefault="0099353A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Доплаты к пенсиям</w:t>
                  </w:r>
                  <w:proofErr w:type="gramStart"/>
                  <w:r w:rsidRPr="002A008B">
                    <w:rPr>
                      <w:sz w:val="18"/>
                      <w:szCs w:val="18"/>
                    </w:rPr>
                    <w:t xml:space="preserve"> ,</w:t>
                  </w:r>
                  <w:proofErr w:type="gramEnd"/>
                  <w:r w:rsidRPr="002A008B">
                    <w:rPr>
                      <w:sz w:val="18"/>
                      <w:szCs w:val="18"/>
                    </w:rPr>
                    <w:t xml:space="preserve"> дополнительное пенсионное обеспечение</w:t>
                  </w:r>
                </w:p>
              </w:tc>
              <w:tc>
                <w:tcPr>
                  <w:tcW w:w="1408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0100008000</w:t>
                  </w:r>
                </w:p>
              </w:tc>
              <w:tc>
                <w:tcPr>
                  <w:tcW w:w="685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99353A" w:rsidRPr="002A008B" w:rsidRDefault="0099353A" w:rsidP="0099353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26,10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99353A" w:rsidRPr="00F05DE9" w:rsidRDefault="00B61CB9" w:rsidP="0099353A">
                  <w:pPr>
                    <w:jc w:val="center"/>
                  </w:pPr>
                  <w:r>
                    <w:rPr>
                      <w:bCs/>
                      <w:sz w:val="18"/>
                      <w:szCs w:val="18"/>
                    </w:rPr>
                    <w:t>26,10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99353A" w:rsidRPr="00F05DE9" w:rsidRDefault="0099353A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F05DE9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99353A" w:rsidRPr="0049575C" w:rsidTr="000D6AA2">
              <w:tc>
                <w:tcPr>
                  <w:tcW w:w="5001" w:type="dxa"/>
                  <w:vAlign w:val="bottom"/>
                </w:tcPr>
                <w:p w:rsidR="0099353A" w:rsidRPr="002A008B" w:rsidRDefault="0099353A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Пенсия за выслугу лет лицам, замещавшим должности муниципальной службы</w:t>
                  </w:r>
                </w:p>
              </w:tc>
              <w:tc>
                <w:tcPr>
                  <w:tcW w:w="1408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0100008010</w:t>
                  </w:r>
                </w:p>
              </w:tc>
              <w:tc>
                <w:tcPr>
                  <w:tcW w:w="685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99353A" w:rsidRPr="002A008B" w:rsidRDefault="0099353A" w:rsidP="0099353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26,10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99353A" w:rsidRDefault="00B61CB9" w:rsidP="0099353A">
                  <w:pPr>
                    <w:jc w:val="center"/>
                  </w:pPr>
                  <w:r>
                    <w:rPr>
                      <w:bCs/>
                      <w:sz w:val="18"/>
                      <w:szCs w:val="18"/>
                    </w:rPr>
                    <w:t>26,10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99353A" w:rsidRPr="00F05DE9" w:rsidRDefault="0099353A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F05DE9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99353A" w:rsidRPr="0049575C" w:rsidTr="000D6AA2">
              <w:tc>
                <w:tcPr>
                  <w:tcW w:w="5001" w:type="dxa"/>
                  <w:vAlign w:val="bottom"/>
                </w:tcPr>
                <w:p w:rsidR="0099353A" w:rsidRPr="002A008B" w:rsidRDefault="0099353A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408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0100008010</w:t>
                  </w:r>
                </w:p>
              </w:tc>
              <w:tc>
                <w:tcPr>
                  <w:tcW w:w="685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300</w:t>
                  </w:r>
                </w:p>
              </w:tc>
              <w:tc>
                <w:tcPr>
                  <w:tcW w:w="979" w:type="dxa"/>
                  <w:vAlign w:val="bottom"/>
                </w:tcPr>
                <w:p w:rsidR="0099353A" w:rsidRPr="002A008B" w:rsidRDefault="0099353A" w:rsidP="0099353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26,10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99353A" w:rsidRDefault="00B61CB9" w:rsidP="0099353A">
                  <w:pPr>
                    <w:jc w:val="center"/>
                  </w:pPr>
                  <w:r>
                    <w:rPr>
                      <w:bCs/>
                      <w:sz w:val="18"/>
                      <w:szCs w:val="18"/>
                    </w:rPr>
                    <w:t>26,10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99353A" w:rsidRPr="00F05DE9" w:rsidRDefault="0099353A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F05DE9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99353A" w:rsidRPr="0049575C" w:rsidTr="000D6AA2">
              <w:tc>
                <w:tcPr>
                  <w:tcW w:w="5001" w:type="dxa"/>
                  <w:vAlign w:val="bottom"/>
                </w:tcPr>
                <w:p w:rsidR="0099353A" w:rsidRPr="002A008B" w:rsidRDefault="0099353A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1408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0100013000</w:t>
                  </w:r>
                </w:p>
              </w:tc>
              <w:tc>
                <w:tcPr>
                  <w:tcW w:w="685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99353A" w:rsidRPr="002A008B" w:rsidRDefault="0099353A" w:rsidP="0099353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1,92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99353A" w:rsidRDefault="00B61CB9" w:rsidP="0099353A">
                  <w:pPr>
                    <w:jc w:val="center"/>
                  </w:pPr>
                  <w:r>
                    <w:rPr>
                      <w:bCs/>
                      <w:sz w:val="18"/>
                      <w:szCs w:val="18"/>
                    </w:rPr>
                    <w:t>1,92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99353A" w:rsidRPr="00F05DE9" w:rsidRDefault="0099353A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F05DE9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99353A" w:rsidRPr="0049575C" w:rsidTr="005266A8">
              <w:tc>
                <w:tcPr>
                  <w:tcW w:w="5001" w:type="dxa"/>
                  <w:vAlign w:val="bottom"/>
                </w:tcPr>
                <w:p w:rsidR="0099353A" w:rsidRPr="002A008B" w:rsidRDefault="0099353A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Членские взносы в АСМО</w:t>
                  </w:r>
                </w:p>
              </w:tc>
              <w:tc>
                <w:tcPr>
                  <w:tcW w:w="1408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0100013010</w:t>
                  </w:r>
                </w:p>
              </w:tc>
              <w:tc>
                <w:tcPr>
                  <w:tcW w:w="685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99353A" w:rsidRPr="002A008B" w:rsidRDefault="0099353A" w:rsidP="0099353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1,92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99353A" w:rsidRPr="0035470C" w:rsidRDefault="00B61CB9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1,92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99353A" w:rsidRPr="0035470C" w:rsidRDefault="0099353A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470C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99353A" w:rsidRPr="0049575C" w:rsidTr="005266A8">
              <w:tc>
                <w:tcPr>
                  <w:tcW w:w="5001" w:type="dxa"/>
                  <w:vAlign w:val="bottom"/>
                </w:tcPr>
                <w:p w:rsidR="0099353A" w:rsidRPr="002A008B" w:rsidRDefault="0099353A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1408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0100013010</w:t>
                  </w:r>
                </w:p>
              </w:tc>
              <w:tc>
                <w:tcPr>
                  <w:tcW w:w="685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800</w:t>
                  </w:r>
                </w:p>
              </w:tc>
              <w:tc>
                <w:tcPr>
                  <w:tcW w:w="979" w:type="dxa"/>
                  <w:vAlign w:val="bottom"/>
                </w:tcPr>
                <w:p w:rsidR="0099353A" w:rsidRPr="002A008B" w:rsidRDefault="0099353A" w:rsidP="0099353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1,92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99353A" w:rsidRPr="0035470C" w:rsidRDefault="00B61CB9" w:rsidP="0099353A">
                  <w:pPr>
                    <w:jc w:val="center"/>
                  </w:pPr>
                  <w:r>
                    <w:rPr>
                      <w:bCs/>
                      <w:sz w:val="18"/>
                      <w:szCs w:val="18"/>
                    </w:rPr>
                    <w:t>1,92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99353A" w:rsidRPr="0035470C" w:rsidRDefault="0099353A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470C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B61CB9" w:rsidRPr="0049575C" w:rsidTr="00B61CB9">
              <w:tc>
                <w:tcPr>
                  <w:tcW w:w="5001" w:type="dxa"/>
                  <w:vAlign w:val="bottom"/>
                </w:tcPr>
                <w:p w:rsidR="00B61CB9" w:rsidRPr="002A008B" w:rsidRDefault="00B61CB9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Финансовое обеспечение расходных обязательств муниципального образования, возникающих при выполнении передаваемых полномочий</w:t>
                  </w:r>
                </w:p>
              </w:tc>
              <w:tc>
                <w:tcPr>
                  <w:tcW w:w="1408" w:type="dxa"/>
                  <w:vAlign w:val="bottom"/>
                </w:tcPr>
                <w:p w:rsidR="00B61CB9" w:rsidRPr="002A008B" w:rsidRDefault="00B61CB9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0100014000</w:t>
                  </w:r>
                </w:p>
              </w:tc>
              <w:tc>
                <w:tcPr>
                  <w:tcW w:w="685" w:type="dxa"/>
                  <w:vAlign w:val="bottom"/>
                </w:tcPr>
                <w:p w:rsidR="00B61CB9" w:rsidRPr="002A008B" w:rsidRDefault="00B61CB9" w:rsidP="0099353A">
                  <w:pPr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B61CB9" w:rsidRPr="002A008B" w:rsidRDefault="00B61CB9" w:rsidP="0099353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0,18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B61CB9" w:rsidRPr="002A008B" w:rsidRDefault="00B61CB9" w:rsidP="00B61CB9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0,18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B61CB9" w:rsidRPr="0035470C" w:rsidRDefault="00B61CB9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470C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B61CB9" w:rsidRPr="0049575C" w:rsidTr="00B61CB9">
              <w:tc>
                <w:tcPr>
                  <w:tcW w:w="5001" w:type="dxa"/>
                  <w:vAlign w:val="bottom"/>
                </w:tcPr>
                <w:p w:rsidR="00B61CB9" w:rsidRPr="002A008B" w:rsidRDefault="00B61CB9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Мероприятие в сфере градостроительной деятельности</w:t>
                  </w:r>
                </w:p>
              </w:tc>
              <w:tc>
                <w:tcPr>
                  <w:tcW w:w="1408" w:type="dxa"/>
                  <w:vAlign w:val="bottom"/>
                </w:tcPr>
                <w:p w:rsidR="00B61CB9" w:rsidRPr="002A008B" w:rsidRDefault="00B61CB9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0100014010</w:t>
                  </w:r>
                </w:p>
              </w:tc>
              <w:tc>
                <w:tcPr>
                  <w:tcW w:w="685" w:type="dxa"/>
                  <w:vAlign w:val="bottom"/>
                </w:tcPr>
                <w:p w:rsidR="00B61CB9" w:rsidRPr="002A008B" w:rsidRDefault="00B61CB9" w:rsidP="0099353A">
                  <w:pPr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B61CB9" w:rsidRPr="002A008B" w:rsidRDefault="00B61CB9" w:rsidP="0099353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0,08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B61CB9" w:rsidRPr="002A008B" w:rsidRDefault="00B61CB9" w:rsidP="00B61CB9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0,08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B61CB9" w:rsidRPr="0035470C" w:rsidRDefault="00B61CB9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470C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B61CB9" w:rsidRPr="0049575C" w:rsidTr="00B61CB9">
              <w:tc>
                <w:tcPr>
                  <w:tcW w:w="5001" w:type="dxa"/>
                  <w:vAlign w:val="bottom"/>
                </w:tcPr>
                <w:p w:rsidR="00B61CB9" w:rsidRPr="002A008B" w:rsidRDefault="00B61CB9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1408" w:type="dxa"/>
                  <w:vAlign w:val="bottom"/>
                </w:tcPr>
                <w:p w:rsidR="00B61CB9" w:rsidRPr="002A008B" w:rsidRDefault="00B61CB9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0100014010</w:t>
                  </w:r>
                </w:p>
              </w:tc>
              <w:tc>
                <w:tcPr>
                  <w:tcW w:w="685" w:type="dxa"/>
                  <w:vAlign w:val="bottom"/>
                </w:tcPr>
                <w:p w:rsidR="00B61CB9" w:rsidRPr="002A008B" w:rsidRDefault="00B61CB9" w:rsidP="0099353A">
                  <w:pPr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500</w:t>
                  </w:r>
                </w:p>
              </w:tc>
              <w:tc>
                <w:tcPr>
                  <w:tcW w:w="979" w:type="dxa"/>
                  <w:vAlign w:val="bottom"/>
                </w:tcPr>
                <w:p w:rsidR="00B61CB9" w:rsidRPr="002A008B" w:rsidRDefault="00B61CB9" w:rsidP="0099353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0,08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B61CB9" w:rsidRPr="002A008B" w:rsidRDefault="00B61CB9" w:rsidP="00B61CB9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0,08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B61CB9" w:rsidRPr="00924EC4" w:rsidRDefault="00B61CB9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924EC4">
                    <w:rPr>
                      <w:bCs/>
                      <w:sz w:val="18"/>
                      <w:szCs w:val="18"/>
                    </w:rPr>
                    <w:t>100,0</w:t>
                  </w:r>
                  <w:r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B61CB9" w:rsidRPr="0049575C" w:rsidTr="00B61CB9">
              <w:tc>
                <w:tcPr>
                  <w:tcW w:w="5001" w:type="dxa"/>
                  <w:vAlign w:val="bottom"/>
                </w:tcPr>
                <w:p w:rsidR="00B61CB9" w:rsidRPr="002A008B" w:rsidRDefault="00B61CB9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Осуществление внутреннего муниципального финансового контроля и контроля в сфере закупок</w:t>
                  </w:r>
                </w:p>
              </w:tc>
              <w:tc>
                <w:tcPr>
                  <w:tcW w:w="1408" w:type="dxa"/>
                  <w:vAlign w:val="bottom"/>
                </w:tcPr>
                <w:p w:rsidR="00B61CB9" w:rsidRPr="002A008B" w:rsidRDefault="00B61CB9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0100014020</w:t>
                  </w:r>
                </w:p>
              </w:tc>
              <w:tc>
                <w:tcPr>
                  <w:tcW w:w="685" w:type="dxa"/>
                  <w:vAlign w:val="bottom"/>
                </w:tcPr>
                <w:p w:rsidR="00B61CB9" w:rsidRPr="002A008B" w:rsidRDefault="00B61CB9" w:rsidP="0099353A">
                  <w:pPr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B61CB9" w:rsidRPr="002A008B" w:rsidRDefault="00B61CB9" w:rsidP="0099353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0,10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B61CB9" w:rsidRPr="002A008B" w:rsidRDefault="00B61CB9" w:rsidP="00B61CB9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0,10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B61CB9" w:rsidRPr="0035470C" w:rsidRDefault="00B61CB9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470C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B61CB9" w:rsidRPr="007270C5" w:rsidTr="00B61CB9">
              <w:tc>
                <w:tcPr>
                  <w:tcW w:w="5001" w:type="dxa"/>
                  <w:vAlign w:val="bottom"/>
                </w:tcPr>
                <w:p w:rsidR="00B61CB9" w:rsidRPr="002A008B" w:rsidRDefault="00B61CB9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1408" w:type="dxa"/>
                  <w:vAlign w:val="bottom"/>
                </w:tcPr>
                <w:p w:rsidR="00B61CB9" w:rsidRPr="002A008B" w:rsidRDefault="00B61CB9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0100014020</w:t>
                  </w:r>
                </w:p>
              </w:tc>
              <w:tc>
                <w:tcPr>
                  <w:tcW w:w="685" w:type="dxa"/>
                  <w:vAlign w:val="bottom"/>
                </w:tcPr>
                <w:p w:rsidR="00B61CB9" w:rsidRPr="002A008B" w:rsidRDefault="00B61CB9" w:rsidP="0099353A">
                  <w:pPr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500</w:t>
                  </w:r>
                </w:p>
              </w:tc>
              <w:tc>
                <w:tcPr>
                  <w:tcW w:w="979" w:type="dxa"/>
                  <w:vAlign w:val="bottom"/>
                </w:tcPr>
                <w:p w:rsidR="00B61CB9" w:rsidRPr="002A008B" w:rsidRDefault="00B61CB9" w:rsidP="0099353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0,10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B61CB9" w:rsidRPr="002A008B" w:rsidRDefault="00B61CB9" w:rsidP="00B61CB9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0,10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B61CB9" w:rsidRPr="0035470C" w:rsidRDefault="00B61CB9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470C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99353A" w:rsidRPr="0049575C" w:rsidTr="0099353A">
              <w:tc>
                <w:tcPr>
                  <w:tcW w:w="5001" w:type="dxa"/>
                  <w:vAlign w:val="center"/>
                </w:tcPr>
                <w:p w:rsidR="0099353A" w:rsidRPr="002A008B" w:rsidRDefault="0099353A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Комплекс процессных мероприятий</w:t>
                  </w:r>
                </w:p>
              </w:tc>
              <w:tc>
                <w:tcPr>
                  <w:tcW w:w="1408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01Q0000000</w:t>
                  </w:r>
                </w:p>
              </w:tc>
              <w:tc>
                <w:tcPr>
                  <w:tcW w:w="685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99353A" w:rsidRPr="002A008B" w:rsidRDefault="0099353A" w:rsidP="0099353A">
                  <w:pPr>
                    <w:jc w:val="righ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376,60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99353A" w:rsidRPr="00B61CB9" w:rsidRDefault="00B61CB9" w:rsidP="0099353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61CB9">
                    <w:rPr>
                      <w:b/>
                      <w:bCs/>
                      <w:sz w:val="18"/>
                      <w:szCs w:val="18"/>
                    </w:rPr>
                    <w:t>376,60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99353A" w:rsidRPr="00B61CB9" w:rsidRDefault="0099353A" w:rsidP="0099353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61CB9">
                    <w:rPr>
                      <w:b/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99353A" w:rsidRPr="0049575C" w:rsidTr="005266A8">
              <w:tc>
                <w:tcPr>
                  <w:tcW w:w="5001" w:type="dxa"/>
                  <w:vAlign w:val="bottom"/>
                </w:tcPr>
                <w:p w:rsidR="0099353A" w:rsidRPr="002A008B" w:rsidRDefault="0099353A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</w:t>
                  </w:r>
                </w:p>
              </w:tc>
              <w:tc>
                <w:tcPr>
                  <w:tcW w:w="1408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01Q1400000</w:t>
                  </w:r>
                </w:p>
              </w:tc>
              <w:tc>
                <w:tcPr>
                  <w:tcW w:w="685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99353A" w:rsidRPr="002A008B" w:rsidRDefault="0099353A" w:rsidP="0099353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6,14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99353A" w:rsidRPr="0035470C" w:rsidRDefault="00B61CB9" w:rsidP="0099353A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6,14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99353A" w:rsidRPr="0035470C" w:rsidRDefault="0099353A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470C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99353A" w:rsidRPr="0049575C" w:rsidTr="005266A8">
              <w:tc>
                <w:tcPr>
                  <w:tcW w:w="5001" w:type="dxa"/>
                  <w:vAlign w:val="bottom"/>
                </w:tcPr>
                <w:p w:rsidR="0099353A" w:rsidRPr="002A008B" w:rsidRDefault="0099353A" w:rsidP="0099353A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2A008B">
                    <w:rPr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2A008B">
                    <w:rPr>
                      <w:sz w:val="18"/>
                      <w:szCs w:val="18"/>
                    </w:rPr>
      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1408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01Q1415000</w:t>
                  </w:r>
                </w:p>
              </w:tc>
              <w:tc>
                <w:tcPr>
                  <w:tcW w:w="685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99353A" w:rsidRPr="002A008B" w:rsidRDefault="0099353A" w:rsidP="0099353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6,14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99353A" w:rsidRPr="0035470C" w:rsidRDefault="00B61CB9" w:rsidP="0099353A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6,14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99353A" w:rsidRPr="0035470C" w:rsidRDefault="0099353A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470C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99353A" w:rsidRPr="0049575C" w:rsidTr="005266A8">
              <w:tc>
                <w:tcPr>
                  <w:tcW w:w="5001" w:type="dxa"/>
                  <w:vAlign w:val="bottom"/>
                </w:tcPr>
                <w:p w:rsidR="0099353A" w:rsidRPr="002A008B" w:rsidRDefault="0099353A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Подготовка и повышение квалификации лиц, замещающих муниципальные должности, и муниципальных служащих</w:t>
                  </w:r>
                </w:p>
              </w:tc>
              <w:tc>
                <w:tcPr>
                  <w:tcW w:w="1408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01Q1415560</w:t>
                  </w:r>
                </w:p>
              </w:tc>
              <w:tc>
                <w:tcPr>
                  <w:tcW w:w="685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99353A" w:rsidRPr="002A008B" w:rsidRDefault="0099353A" w:rsidP="0099353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6,14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99353A" w:rsidRPr="00F05DE9" w:rsidRDefault="00B61CB9" w:rsidP="0099353A">
                  <w:pPr>
                    <w:jc w:val="center"/>
                  </w:pPr>
                  <w:r>
                    <w:rPr>
                      <w:bCs/>
                      <w:sz w:val="18"/>
                      <w:szCs w:val="18"/>
                    </w:rPr>
                    <w:t>6,14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99353A" w:rsidRPr="00F05DE9" w:rsidRDefault="0099353A" w:rsidP="0099353A">
                  <w:pPr>
                    <w:jc w:val="center"/>
                  </w:pPr>
                  <w:r w:rsidRPr="00F05DE9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99353A" w:rsidRPr="0049575C" w:rsidTr="005266A8">
              <w:tc>
                <w:tcPr>
                  <w:tcW w:w="5001" w:type="dxa"/>
                  <w:vAlign w:val="bottom"/>
                </w:tcPr>
                <w:p w:rsidR="0099353A" w:rsidRPr="002A008B" w:rsidRDefault="0099353A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8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01Q1415560</w:t>
                  </w:r>
                </w:p>
              </w:tc>
              <w:tc>
                <w:tcPr>
                  <w:tcW w:w="685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979" w:type="dxa"/>
                  <w:vAlign w:val="bottom"/>
                </w:tcPr>
                <w:p w:rsidR="0099353A" w:rsidRPr="002A008B" w:rsidRDefault="0099353A" w:rsidP="0099353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6,14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99353A" w:rsidRPr="00273CF2" w:rsidRDefault="00B61CB9" w:rsidP="0099353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6,14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99353A" w:rsidRPr="00273CF2" w:rsidRDefault="0099353A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73CF2">
                    <w:rPr>
                      <w:bCs/>
                      <w:sz w:val="18"/>
                      <w:szCs w:val="18"/>
                    </w:rPr>
                    <w:t>100,0</w:t>
                  </w:r>
                  <w:r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99353A" w:rsidRPr="0049575C" w:rsidTr="005266A8">
              <w:tc>
                <w:tcPr>
                  <w:tcW w:w="5001" w:type="dxa"/>
                  <w:vAlign w:val="bottom"/>
                </w:tcPr>
                <w:p w:rsidR="0099353A" w:rsidRPr="002A008B" w:rsidRDefault="0099353A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Профилактика правонарушений и содействие призыву на военную службу в Кировской области</w:t>
                  </w:r>
                </w:p>
              </w:tc>
              <w:tc>
                <w:tcPr>
                  <w:tcW w:w="1408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01Q2000000</w:t>
                  </w:r>
                </w:p>
              </w:tc>
              <w:tc>
                <w:tcPr>
                  <w:tcW w:w="685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99353A" w:rsidRPr="002A008B" w:rsidRDefault="0099353A" w:rsidP="0099353A">
                  <w:pPr>
                    <w:jc w:val="righ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135,40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99353A" w:rsidRPr="00B61CB9" w:rsidRDefault="00B61CB9" w:rsidP="0099353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61CB9">
                    <w:rPr>
                      <w:b/>
                      <w:bCs/>
                      <w:sz w:val="18"/>
                      <w:szCs w:val="18"/>
                    </w:rPr>
                    <w:t>135,40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99353A" w:rsidRPr="00B61CB9" w:rsidRDefault="0099353A" w:rsidP="0099353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61CB9">
                    <w:rPr>
                      <w:b/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99353A" w:rsidRPr="0049575C" w:rsidTr="005266A8">
              <w:tc>
                <w:tcPr>
                  <w:tcW w:w="5001" w:type="dxa"/>
                  <w:vAlign w:val="bottom"/>
                </w:tcPr>
                <w:p w:rsidR="0099353A" w:rsidRPr="002A008B" w:rsidRDefault="0099353A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 xml:space="preserve">Осуществление переданных полномочий Российской </w:t>
                  </w:r>
                  <w:r w:rsidRPr="002A008B">
                    <w:rPr>
                      <w:sz w:val="18"/>
                      <w:szCs w:val="18"/>
                    </w:rPr>
                    <w:lastRenderedPageBreak/>
                    <w:t>Федерации по осуществлению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408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01Q2051180</w:t>
                  </w:r>
                </w:p>
              </w:tc>
              <w:tc>
                <w:tcPr>
                  <w:tcW w:w="685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99353A" w:rsidRPr="002A008B" w:rsidRDefault="0099353A" w:rsidP="0099353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135,40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99353A" w:rsidRPr="00B61CB9" w:rsidRDefault="00B61CB9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135,40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99353A" w:rsidRPr="00B61CB9" w:rsidRDefault="00B61CB9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99353A" w:rsidRPr="0049575C" w:rsidTr="005266A8">
              <w:tc>
                <w:tcPr>
                  <w:tcW w:w="5001" w:type="dxa"/>
                  <w:vAlign w:val="bottom"/>
                </w:tcPr>
                <w:p w:rsidR="0099353A" w:rsidRPr="002A008B" w:rsidRDefault="0099353A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08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01Q2051180</w:t>
                  </w:r>
                </w:p>
              </w:tc>
              <w:tc>
                <w:tcPr>
                  <w:tcW w:w="685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979" w:type="dxa"/>
                  <w:vAlign w:val="bottom"/>
                </w:tcPr>
                <w:p w:rsidR="0099353A" w:rsidRPr="002A008B" w:rsidRDefault="0099353A" w:rsidP="0099353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129,45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99353A" w:rsidRPr="007264D1" w:rsidRDefault="00B61CB9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129,45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99353A" w:rsidRPr="007264D1" w:rsidRDefault="00B61CB9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99353A" w:rsidRPr="0049575C" w:rsidTr="005266A8">
              <w:tc>
                <w:tcPr>
                  <w:tcW w:w="5001" w:type="dxa"/>
                  <w:vAlign w:val="bottom"/>
                </w:tcPr>
                <w:p w:rsidR="0099353A" w:rsidRPr="002A008B" w:rsidRDefault="0099353A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8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01Q2051180</w:t>
                  </w:r>
                </w:p>
              </w:tc>
              <w:tc>
                <w:tcPr>
                  <w:tcW w:w="685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979" w:type="dxa"/>
                  <w:vAlign w:val="bottom"/>
                </w:tcPr>
                <w:p w:rsidR="0099353A" w:rsidRPr="002A008B" w:rsidRDefault="0099353A" w:rsidP="0099353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5,95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99353A" w:rsidRPr="007264D1" w:rsidRDefault="00B61CB9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5,95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99353A" w:rsidRPr="007264D1" w:rsidRDefault="00B61CB9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99353A" w:rsidRPr="0049575C" w:rsidTr="005266A8">
              <w:tc>
                <w:tcPr>
                  <w:tcW w:w="5001" w:type="dxa"/>
                  <w:vAlign w:val="bottom"/>
                </w:tcPr>
                <w:p w:rsidR="0099353A" w:rsidRPr="002A008B" w:rsidRDefault="0099353A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Создание условий для развития строительной отрасли</w:t>
                  </w:r>
                </w:p>
              </w:tc>
              <w:tc>
                <w:tcPr>
                  <w:tcW w:w="1408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01Q5200000</w:t>
                  </w:r>
                </w:p>
              </w:tc>
              <w:tc>
                <w:tcPr>
                  <w:tcW w:w="685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99353A" w:rsidRPr="002A008B" w:rsidRDefault="0099353A" w:rsidP="0099353A">
                  <w:pPr>
                    <w:jc w:val="righ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235,00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99353A" w:rsidRPr="00B61CB9" w:rsidRDefault="00B61CB9" w:rsidP="0099353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61CB9">
                    <w:rPr>
                      <w:b/>
                      <w:bCs/>
                      <w:sz w:val="18"/>
                      <w:szCs w:val="18"/>
                    </w:rPr>
                    <w:t>235,00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99353A" w:rsidRPr="00B61CB9" w:rsidRDefault="00B61CB9" w:rsidP="0099353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B61CB9" w:rsidRPr="0049575C" w:rsidTr="005266A8">
              <w:tc>
                <w:tcPr>
                  <w:tcW w:w="5001" w:type="dxa"/>
                  <w:vAlign w:val="bottom"/>
                </w:tcPr>
                <w:p w:rsidR="00B61CB9" w:rsidRPr="002A008B" w:rsidRDefault="00B61CB9" w:rsidP="0099353A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2A008B">
                    <w:rPr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2A008B">
                    <w:rPr>
                      <w:sz w:val="18"/>
                      <w:szCs w:val="18"/>
                    </w:rPr>
      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1408" w:type="dxa"/>
                  <w:vAlign w:val="bottom"/>
                </w:tcPr>
                <w:p w:rsidR="00B61CB9" w:rsidRPr="00B61CB9" w:rsidRDefault="00B61CB9" w:rsidP="0099353A">
                  <w:pPr>
                    <w:jc w:val="center"/>
                    <w:rPr>
                      <w:rFonts w:eastAsia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1CB9">
                    <w:rPr>
                      <w:rFonts w:eastAsia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  <w:t>01Q5215000</w:t>
                  </w:r>
                </w:p>
              </w:tc>
              <w:tc>
                <w:tcPr>
                  <w:tcW w:w="685" w:type="dxa"/>
                  <w:vAlign w:val="bottom"/>
                </w:tcPr>
                <w:p w:rsidR="00B61CB9" w:rsidRPr="00B61CB9" w:rsidRDefault="00B61CB9" w:rsidP="0099353A">
                  <w:pPr>
                    <w:jc w:val="center"/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 w:rsidRPr="00B61CB9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B61CB9" w:rsidRPr="00B61CB9" w:rsidRDefault="00B61CB9" w:rsidP="0099353A">
                  <w:pPr>
                    <w:jc w:val="right"/>
                    <w:rPr>
                      <w:rFonts w:eastAsia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1CB9">
                    <w:rPr>
                      <w:rFonts w:eastAsia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  <w:t>211,50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B61CB9" w:rsidRPr="00B61CB9" w:rsidRDefault="00B61CB9" w:rsidP="00F514EA">
                  <w:pPr>
                    <w:jc w:val="right"/>
                    <w:rPr>
                      <w:rFonts w:eastAsia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1CB9">
                    <w:rPr>
                      <w:rFonts w:eastAsia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  <w:t>211,50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B61CB9" w:rsidRPr="00B61CB9" w:rsidRDefault="00B61CB9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61CB9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B61CB9" w:rsidRPr="0049575C" w:rsidTr="005266A8">
              <w:tc>
                <w:tcPr>
                  <w:tcW w:w="5001" w:type="dxa"/>
                  <w:vAlign w:val="bottom"/>
                </w:tcPr>
                <w:p w:rsidR="00B61CB9" w:rsidRPr="002A008B" w:rsidRDefault="00B61CB9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Подготовка сведений о границах населенных пунктов и о границах территориальных зон</w:t>
                  </w:r>
                </w:p>
              </w:tc>
              <w:tc>
                <w:tcPr>
                  <w:tcW w:w="1408" w:type="dxa"/>
                  <w:vAlign w:val="bottom"/>
                </w:tcPr>
                <w:p w:rsidR="00B61CB9" w:rsidRPr="002A008B" w:rsidRDefault="00B61CB9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01Q5215590</w:t>
                  </w:r>
                </w:p>
              </w:tc>
              <w:tc>
                <w:tcPr>
                  <w:tcW w:w="685" w:type="dxa"/>
                  <w:vAlign w:val="bottom"/>
                </w:tcPr>
                <w:p w:rsidR="00B61CB9" w:rsidRPr="002A008B" w:rsidRDefault="00B61CB9" w:rsidP="0099353A">
                  <w:pPr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B61CB9" w:rsidRPr="002A008B" w:rsidRDefault="00B61CB9" w:rsidP="0099353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211,50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B61CB9" w:rsidRPr="002A008B" w:rsidRDefault="00B61CB9" w:rsidP="00F514E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211,50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B61CB9" w:rsidRDefault="00B61CB9" w:rsidP="0099353A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100,0</w:t>
                  </w:r>
                </w:p>
              </w:tc>
            </w:tr>
            <w:tr w:rsidR="00B61CB9" w:rsidRPr="0049575C" w:rsidTr="005266A8">
              <w:tc>
                <w:tcPr>
                  <w:tcW w:w="5001" w:type="dxa"/>
                  <w:vAlign w:val="bottom"/>
                </w:tcPr>
                <w:p w:rsidR="00B61CB9" w:rsidRPr="002A008B" w:rsidRDefault="00B61CB9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8" w:type="dxa"/>
                  <w:vAlign w:val="bottom"/>
                </w:tcPr>
                <w:p w:rsidR="00B61CB9" w:rsidRPr="002A008B" w:rsidRDefault="00B61CB9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01Q5215590</w:t>
                  </w:r>
                </w:p>
              </w:tc>
              <w:tc>
                <w:tcPr>
                  <w:tcW w:w="685" w:type="dxa"/>
                  <w:vAlign w:val="bottom"/>
                </w:tcPr>
                <w:p w:rsidR="00B61CB9" w:rsidRPr="002A008B" w:rsidRDefault="00B61CB9" w:rsidP="0099353A">
                  <w:pPr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979" w:type="dxa"/>
                  <w:vAlign w:val="bottom"/>
                </w:tcPr>
                <w:p w:rsidR="00B61CB9" w:rsidRPr="002A008B" w:rsidRDefault="00B61CB9" w:rsidP="0099353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211,50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B61CB9" w:rsidRPr="002A008B" w:rsidRDefault="00B61CB9" w:rsidP="00F514E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211,50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B61CB9" w:rsidRPr="007264D1" w:rsidRDefault="00B61CB9" w:rsidP="0099353A">
                  <w:pPr>
                    <w:jc w:val="center"/>
                  </w:pPr>
                  <w:r w:rsidRPr="007264D1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B61CB9" w:rsidRPr="0049575C" w:rsidTr="0099353A">
              <w:tc>
                <w:tcPr>
                  <w:tcW w:w="5001" w:type="dxa"/>
                  <w:vAlign w:val="center"/>
                </w:tcPr>
                <w:p w:rsidR="00B61CB9" w:rsidRPr="002A008B" w:rsidRDefault="00B61CB9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Подготовка и повышение квалификации лиц, замещающих муниципальные должности, и муниципальных служащих</w:t>
                  </w:r>
                </w:p>
              </w:tc>
              <w:tc>
                <w:tcPr>
                  <w:tcW w:w="1408" w:type="dxa"/>
                  <w:vAlign w:val="bottom"/>
                </w:tcPr>
                <w:p w:rsidR="00B61CB9" w:rsidRPr="002A008B" w:rsidRDefault="00B61CB9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01Q14S5560</w:t>
                  </w:r>
                </w:p>
              </w:tc>
              <w:tc>
                <w:tcPr>
                  <w:tcW w:w="685" w:type="dxa"/>
                  <w:vAlign w:val="bottom"/>
                </w:tcPr>
                <w:p w:rsidR="00B61CB9" w:rsidRPr="002A008B" w:rsidRDefault="00B61CB9" w:rsidP="0099353A">
                  <w:pPr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B61CB9" w:rsidRPr="002A008B" w:rsidRDefault="00B61CB9" w:rsidP="0099353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0,06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B61CB9" w:rsidRPr="002A008B" w:rsidRDefault="00B61CB9" w:rsidP="00F514E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0,06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B61CB9" w:rsidRPr="007264D1" w:rsidRDefault="00B61CB9" w:rsidP="0099353A">
                  <w:pPr>
                    <w:jc w:val="center"/>
                  </w:pPr>
                  <w:r w:rsidRPr="007264D1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B61CB9" w:rsidRPr="0049575C" w:rsidTr="005266A8">
              <w:tc>
                <w:tcPr>
                  <w:tcW w:w="5001" w:type="dxa"/>
                  <w:vAlign w:val="bottom"/>
                </w:tcPr>
                <w:p w:rsidR="00B61CB9" w:rsidRPr="002A008B" w:rsidRDefault="00B61CB9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8" w:type="dxa"/>
                  <w:vAlign w:val="bottom"/>
                </w:tcPr>
                <w:p w:rsidR="00B61CB9" w:rsidRPr="002A008B" w:rsidRDefault="00B61CB9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01Q14S5560</w:t>
                  </w:r>
                </w:p>
              </w:tc>
              <w:tc>
                <w:tcPr>
                  <w:tcW w:w="685" w:type="dxa"/>
                  <w:vAlign w:val="bottom"/>
                </w:tcPr>
                <w:p w:rsidR="00B61CB9" w:rsidRPr="002A008B" w:rsidRDefault="00B61CB9" w:rsidP="0099353A">
                  <w:pPr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979" w:type="dxa"/>
                  <w:vAlign w:val="bottom"/>
                </w:tcPr>
                <w:p w:rsidR="00B61CB9" w:rsidRPr="002A008B" w:rsidRDefault="00B61CB9" w:rsidP="0099353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0,06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B61CB9" w:rsidRPr="002A008B" w:rsidRDefault="00B61CB9" w:rsidP="00F514E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0,06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B61CB9" w:rsidRPr="007264D1" w:rsidRDefault="00B61CB9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7264D1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B61CB9" w:rsidRPr="0049575C" w:rsidTr="005266A8">
              <w:tc>
                <w:tcPr>
                  <w:tcW w:w="5001" w:type="dxa"/>
                  <w:vAlign w:val="bottom"/>
                </w:tcPr>
                <w:p w:rsidR="00B61CB9" w:rsidRPr="002A008B" w:rsidRDefault="00B61CB9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Подготовка сведений о границах населенных пунктов и о границах территориальных зон</w:t>
                  </w:r>
                </w:p>
              </w:tc>
              <w:tc>
                <w:tcPr>
                  <w:tcW w:w="1408" w:type="dxa"/>
                  <w:vAlign w:val="bottom"/>
                </w:tcPr>
                <w:p w:rsidR="00B61CB9" w:rsidRPr="00B61CB9" w:rsidRDefault="00B61CB9" w:rsidP="0099353A">
                  <w:pPr>
                    <w:jc w:val="center"/>
                    <w:rPr>
                      <w:rFonts w:eastAsia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1CB9">
                    <w:rPr>
                      <w:rFonts w:eastAsia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  <w:t>01Q52S5590</w:t>
                  </w:r>
                </w:p>
              </w:tc>
              <w:tc>
                <w:tcPr>
                  <w:tcW w:w="685" w:type="dxa"/>
                  <w:vAlign w:val="bottom"/>
                </w:tcPr>
                <w:p w:rsidR="00B61CB9" w:rsidRPr="00B61CB9" w:rsidRDefault="00B61CB9" w:rsidP="0099353A">
                  <w:pPr>
                    <w:jc w:val="center"/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 w:rsidRPr="00B61CB9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B61CB9" w:rsidRPr="00B61CB9" w:rsidRDefault="00B61CB9" w:rsidP="0099353A">
                  <w:pPr>
                    <w:jc w:val="right"/>
                    <w:rPr>
                      <w:rFonts w:eastAsia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1CB9">
                    <w:rPr>
                      <w:rFonts w:eastAsia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  <w:t>23,50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B61CB9" w:rsidRPr="00B61CB9" w:rsidRDefault="00B61CB9" w:rsidP="00F514EA">
                  <w:pPr>
                    <w:jc w:val="right"/>
                    <w:rPr>
                      <w:rFonts w:eastAsia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1CB9">
                    <w:rPr>
                      <w:rFonts w:eastAsia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  <w:t>23,50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B61CB9" w:rsidRPr="007264D1" w:rsidRDefault="00B61CB9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7264D1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B61CB9" w:rsidRPr="0049575C" w:rsidTr="005266A8">
              <w:tc>
                <w:tcPr>
                  <w:tcW w:w="5001" w:type="dxa"/>
                  <w:vAlign w:val="bottom"/>
                </w:tcPr>
                <w:p w:rsidR="00B61CB9" w:rsidRPr="002A008B" w:rsidRDefault="00B61CB9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8" w:type="dxa"/>
                  <w:vAlign w:val="bottom"/>
                </w:tcPr>
                <w:p w:rsidR="00B61CB9" w:rsidRPr="002A008B" w:rsidRDefault="00B61CB9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01Q52S5590</w:t>
                  </w:r>
                </w:p>
              </w:tc>
              <w:tc>
                <w:tcPr>
                  <w:tcW w:w="685" w:type="dxa"/>
                  <w:vAlign w:val="bottom"/>
                </w:tcPr>
                <w:p w:rsidR="00B61CB9" w:rsidRPr="002A008B" w:rsidRDefault="00B61CB9" w:rsidP="0099353A">
                  <w:pPr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979" w:type="dxa"/>
                  <w:vAlign w:val="bottom"/>
                </w:tcPr>
                <w:p w:rsidR="00B61CB9" w:rsidRPr="002A008B" w:rsidRDefault="00B61CB9" w:rsidP="0099353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23,50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B61CB9" w:rsidRPr="002A008B" w:rsidRDefault="00B61CB9" w:rsidP="00F514E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23,50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B61CB9" w:rsidRPr="007264D1" w:rsidRDefault="00B61CB9" w:rsidP="0099353A">
                  <w:pPr>
                    <w:jc w:val="center"/>
                  </w:pPr>
                  <w:r w:rsidRPr="007264D1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99353A" w:rsidRPr="0049575C" w:rsidTr="005266A8">
              <w:tc>
                <w:tcPr>
                  <w:tcW w:w="5001" w:type="dxa"/>
                  <w:vAlign w:val="bottom"/>
                </w:tcPr>
                <w:p w:rsidR="0099353A" w:rsidRPr="002A008B" w:rsidRDefault="0099353A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 xml:space="preserve">Муниципальная программа     «Развитие дорожного хозяйства в </w:t>
                  </w:r>
                  <w:proofErr w:type="spellStart"/>
                  <w:r w:rsidRPr="002A008B">
                    <w:rPr>
                      <w:sz w:val="18"/>
                      <w:szCs w:val="18"/>
                    </w:rPr>
                    <w:t>Перевозском</w:t>
                  </w:r>
                  <w:proofErr w:type="spellEnd"/>
                  <w:r w:rsidRPr="002A008B">
                    <w:rPr>
                      <w:sz w:val="18"/>
                      <w:szCs w:val="18"/>
                    </w:rPr>
                    <w:t xml:space="preserve"> сельском поселении» </w:t>
                  </w:r>
                </w:p>
              </w:tc>
              <w:tc>
                <w:tcPr>
                  <w:tcW w:w="1408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0300000000</w:t>
                  </w:r>
                </w:p>
              </w:tc>
              <w:tc>
                <w:tcPr>
                  <w:tcW w:w="685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99353A" w:rsidRPr="002A008B" w:rsidRDefault="0099353A" w:rsidP="0099353A">
                  <w:pPr>
                    <w:jc w:val="righ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368,15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99353A" w:rsidRPr="00B61CB9" w:rsidRDefault="00B61CB9" w:rsidP="009935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301,12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99353A" w:rsidRPr="00B61CB9" w:rsidRDefault="00B61CB9" w:rsidP="009935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81,79</w:t>
                  </w:r>
                </w:p>
              </w:tc>
            </w:tr>
            <w:tr w:rsidR="0099353A" w:rsidRPr="0049575C" w:rsidTr="005266A8">
              <w:tc>
                <w:tcPr>
                  <w:tcW w:w="5001" w:type="dxa"/>
                  <w:vAlign w:val="bottom"/>
                </w:tcPr>
                <w:p w:rsidR="0099353A" w:rsidRPr="002A008B" w:rsidRDefault="0099353A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408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0300004000</w:t>
                  </w:r>
                </w:p>
              </w:tc>
              <w:tc>
                <w:tcPr>
                  <w:tcW w:w="685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99353A" w:rsidRPr="002A008B" w:rsidRDefault="0099353A" w:rsidP="0099353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368,15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99353A" w:rsidRPr="007264D1" w:rsidRDefault="00B61CB9" w:rsidP="0099353A">
                  <w:pPr>
                    <w:jc w:val="center"/>
                  </w:pPr>
                  <w:r>
                    <w:rPr>
                      <w:bCs/>
                      <w:sz w:val="18"/>
                      <w:szCs w:val="18"/>
                    </w:rPr>
                    <w:t>301,12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99353A" w:rsidRPr="007264D1" w:rsidRDefault="00B61CB9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81,79</w:t>
                  </w:r>
                </w:p>
              </w:tc>
            </w:tr>
            <w:tr w:rsidR="00B61CB9" w:rsidRPr="0049575C" w:rsidTr="005266A8">
              <w:tc>
                <w:tcPr>
                  <w:tcW w:w="5001" w:type="dxa"/>
                  <w:vAlign w:val="bottom"/>
                </w:tcPr>
                <w:p w:rsidR="00B61CB9" w:rsidRPr="002A008B" w:rsidRDefault="00B61CB9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Содержание дорог</w:t>
                  </w:r>
                </w:p>
              </w:tc>
              <w:tc>
                <w:tcPr>
                  <w:tcW w:w="1408" w:type="dxa"/>
                  <w:vAlign w:val="bottom"/>
                </w:tcPr>
                <w:p w:rsidR="00B61CB9" w:rsidRPr="002A008B" w:rsidRDefault="00B61CB9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0300004200</w:t>
                  </w:r>
                </w:p>
              </w:tc>
              <w:tc>
                <w:tcPr>
                  <w:tcW w:w="685" w:type="dxa"/>
                  <w:vAlign w:val="bottom"/>
                </w:tcPr>
                <w:p w:rsidR="00B61CB9" w:rsidRPr="002A008B" w:rsidRDefault="00B61CB9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B61CB9" w:rsidRPr="002A008B" w:rsidRDefault="00B61CB9" w:rsidP="00F514E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368,15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B61CB9" w:rsidRPr="007264D1" w:rsidRDefault="00B61CB9" w:rsidP="00F514EA">
                  <w:pPr>
                    <w:jc w:val="center"/>
                  </w:pPr>
                  <w:r>
                    <w:rPr>
                      <w:bCs/>
                      <w:sz w:val="18"/>
                      <w:szCs w:val="18"/>
                    </w:rPr>
                    <w:t>301,12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B61CB9" w:rsidRPr="007264D1" w:rsidRDefault="00B61CB9" w:rsidP="00F514E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81,79</w:t>
                  </w:r>
                </w:p>
              </w:tc>
            </w:tr>
            <w:tr w:rsidR="00B61CB9" w:rsidRPr="0049575C" w:rsidTr="005266A8">
              <w:tc>
                <w:tcPr>
                  <w:tcW w:w="5001" w:type="dxa"/>
                  <w:vAlign w:val="bottom"/>
                </w:tcPr>
                <w:p w:rsidR="00B61CB9" w:rsidRPr="002A008B" w:rsidRDefault="00B61CB9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8" w:type="dxa"/>
                  <w:vAlign w:val="bottom"/>
                </w:tcPr>
                <w:p w:rsidR="00B61CB9" w:rsidRPr="002A008B" w:rsidRDefault="00B61CB9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0300004200</w:t>
                  </w:r>
                </w:p>
              </w:tc>
              <w:tc>
                <w:tcPr>
                  <w:tcW w:w="685" w:type="dxa"/>
                  <w:vAlign w:val="bottom"/>
                </w:tcPr>
                <w:p w:rsidR="00B61CB9" w:rsidRPr="002A008B" w:rsidRDefault="00B61CB9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979" w:type="dxa"/>
                  <w:vAlign w:val="bottom"/>
                </w:tcPr>
                <w:p w:rsidR="00B61CB9" w:rsidRPr="002A008B" w:rsidRDefault="00B61CB9" w:rsidP="00F514E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368,15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B61CB9" w:rsidRPr="007264D1" w:rsidRDefault="00B61CB9" w:rsidP="00F514EA">
                  <w:pPr>
                    <w:jc w:val="center"/>
                  </w:pPr>
                  <w:r>
                    <w:rPr>
                      <w:bCs/>
                      <w:sz w:val="18"/>
                      <w:szCs w:val="18"/>
                    </w:rPr>
                    <w:t>301,12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B61CB9" w:rsidRPr="007264D1" w:rsidRDefault="00B61CB9" w:rsidP="00F514E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81,79</w:t>
                  </w:r>
                </w:p>
              </w:tc>
            </w:tr>
            <w:tr w:rsidR="0099353A" w:rsidRPr="0049575C" w:rsidTr="005266A8">
              <w:tc>
                <w:tcPr>
                  <w:tcW w:w="5001" w:type="dxa"/>
                  <w:vAlign w:val="bottom"/>
                </w:tcPr>
                <w:p w:rsidR="0099353A" w:rsidRPr="002A008B" w:rsidRDefault="0099353A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 xml:space="preserve">Муниципальная программа «Развитие жилищно-коммунального хозяйства в </w:t>
                  </w:r>
                  <w:proofErr w:type="spellStart"/>
                  <w:r w:rsidRPr="002A008B">
                    <w:rPr>
                      <w:sz w:val="18"/>
                      <w:szCs w:val="18"/>
                    </w:rPr>
                    <w:t>Перевозском</w:t>
                  </w:r>
                  <w:proofErr w:type="spellEnd"/>
                  <w:r w:rsidRPr="002A008B">
                    <w:rPr>
                      <w:sz w:val="18"/>
                      <w:szCs w:val="18"/>
                    </w:rPr>
                    <w:t xml:space="preserve"> сельском поселении» </w:t>
                  </w:r>
                </w:p>
              </w:tc>
              <w:tc>
                <w:tcPr>
                  <w:tcW w:w="1408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0500000000</w:t>
                  </w:r>
                </w:p>
              </w:tc>
              <w:tc>
                <w:tcPr>
                  <w:tcW w:w="685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99353A" w:rsidRPr="002A008B" w:rsidRDefault="0099353A" w:rsidP="0099353A">
                  <w:pPr>
                    <w:jc w:val="righ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1456,89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99353A" w:rsidRPr="007264D1" w:rsidRDefault="00B61CB9" w:rsidP="0099353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1472,68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99353A" w:rsidRPr="007264D1" w:rsidRDefault="0099353A" w:rsidP="0099353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264D1">
                    <w:rPr>
                      <w:b/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99353A" w:rsidRPr="0049575C" w:rsidTr="005266A8">
              <w:tc>
                <w:tcPr>
                  <w:tcW w:w="5001" w:type="dxa"/>
                  <w:vAlign w:val="bottom"/>
                </w:tcPr>
                <w:p w:rsidR="0099353A" w:rsidRPr="002A008B" w:rsidRDefault="0099353A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408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0500004000</w:t>
                  </w:r>
                </w:p>
              </w:tc>
              <w:tc>
                <w:tcPr>
                  <w:tcW w:w="685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99353A" w:rsidRPr="002A008B" w:rsidRDefault="0099353A" w:rsidP="0099353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1419,59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99353A" w:rsidRPr="000A0E89" w:rsidRDefault="0099353A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A0E89">
                    <w:rPr>
                      <w:bCs/>
                      <w:sz w:val="18"/>
                      <w:szCs w:val="18"/>
                    </w:rPr>
                    <w:t>410,99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99353A" w:rsidRPr="00273CF2" w:rsidRDefault="0099353A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73CF2">
                    <w:rPr>
                      <w:bCs/>
                      <w:sz w:val="18"/>
                      <w:szCs w:val="18"/>
                    </w:rPr>
                    <w:t>100,0</w:t>
                  </w:r>
                  <w:r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99353A" w:rsidRPr="0049575C" w:rsidTr="005266A8">
              <w:tc>
                <w:tcPr>
                  <w:tcW w:w="5001" w:type="dxa"/>
                  <w:vAlign w:val="bottom"/>
                </w:tcPr>
                <w:p w:rsidR="0099353A" w:rsidRPr="002A008B" w:rsidRDefault="0099353A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Мероприятия в области капитального ремонта жилья</w:t>
                  </w:r>
                </w:p>
              </w:tc>
              <w:tc>
                <w:tcPr>
                  <w:tcW w:w="1408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0500004230</w:t>
                  </w:r>
                </w:p>
              </w:tc>
              <w:tc>
                <w:tcPr>
                  <w:tcW w:w="685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99353A" w:rsidRPr="002A008B" w:rsidRDefault="0099353A" w:rsidP="0099353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39,03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99353A" w:rsidRPr="000A0E89" w:rsidRDefault="0099353A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A0E89">
                    <w:rPr>
                      <w:bCs/>
                      <w:sz w:val="18"/>
                      <w:szCs w:val="18"/>
                    </w:rPr>
                    <w:t>410,99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99353A" w:rsidRPr="00273CF2" w:rsidRDefault="0099353A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73CF2">
                    <w:rPr>
                      <w:bCs/>
                      <w:sz w:val="18"/>
                      <w:szCs w:val="18"/>
                    </w:rPr>
                    <w:t>100,0</w:t>
                  </w:r>
                  <w:r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99353A" w:rsidRPr="0049575C" w:rsidTr="005266A8">
              <w:tc>
                <w:tcPr>
                  <w:tcW w:w="5001" w:type="dxa"/>
                  <w:vAlign w:val="bottom"/>
                </w:tcPr>
                <w:p w:rsidR="0099353A" w:rsidRPr="002A008B" w:rsidRDefault="0099353A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 w:rsidRPr="002A008B">
                    <w:rPr>
                      <w:sz w:val="18"/>
                      <w:szCs w:val="18"/>
                    </w:rPr>
                    <w:t>)н</w:t>
                  </w:r>
                  <w:proofErr w:type="gramEnd"/>
                  <w:r w:rsidRPr="002A008B">
                    <w:rPr>
                      <w:sz w:val="18"/>
                      <w:szCs w:val="18"/>
                    </w:rPr>
                    <w:t>ужд</w:t>
                  </w:r>
                </w:p>
              </w:tc>
              <w:tc>
                <w:tcPr>
                  <w:tcW w:w="1408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0500004230</w:t>
                  </w:r>
                </w:p>
              </w:tc>
              <w:tc>
                <w:tcPr>
                  <w:tcW w:w="685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979" w:type="dxa"/>
                  <w:vAlign w:val="bottom"/>
                </w:tcPr>
                <w:p w:rsidR="0099353A" w:rsidRPr="002A008B" w:rsidRDefault="0099353A" w:rsidP="0099353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39,03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99353A" w:rsidRPr="000A0E89" w:rsidRDefault="0099353A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A0E89">
                    <w:rPr>
                      <w:bCs/>
                      <w:sz w:val="18"/>
                      <w:szCs w:val="18"/>
                    </w:rPr>
                    <w:t>410,99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99353A" w:rsidRPr="00273CF2" w:rsidRDefault="0099353A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73CF2">
                    <w:rPr>
                      <w:bCs/>
                      <w:sz w:val="18"/>
                      <w:szCs w:val="18"/>
                    </w:rPr>
                    <w:t>100,0</w:t>
                  </w:r>
                  <w:r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99353A" w:rsidRPr="0049575C" w:rsidTr="005266A8">
              <w:tc>
                <w:tcPr>
                  <w:tcW w:w="5001" w:type="dxa"/>
                  <w:vAlign w:val="bottom"/>
                </w:tcPr>
                <w:p w:rsidR="0099353A" w:rsidRPr="002A008B" w:rsidRDefault="0099353A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1408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0500004240</w:t>
                  </w:r>
                </w:p>
              </w:tc>
              <w:tc>
                <w:tcPr>
                  <w:tcW w:w="685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99353A" w:rsidRPr="002A008B" w:rsidRDefault="0099353A" w:rsidP="0099353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1256,96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99353A" w:rsidRPr="000A0E89" w:rsidRDefault="00BB6C5B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1235,44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99353A" w:rsidRPr="00273CF2" w:rsidRDefault="00BB6C5B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98,28</w:t>
                  </w:r>
                </w:p>
              </w:tc>
            </w:tr>
            <w:tr w:rsidR="0099353A" w:rsidRPr="0049575C" w:rsidTr="005266A8">
              <w:tc>
                <w:tcPr>
                  <w:tcW w:w="5001" w:type="dxa"/>
                  <w:vAlign w:val="bottom"/>
                </w:tcPr>
                <w:p w:rsidR="0099353A" w:rsidRPr="002A008B" w:rsidRDefault="0099353A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 w:rsidRPr="002A008B">
                    <w:rPr>
                      <w:sz w:val="18"/>
                      <w:szCs w:val="18"/>
                    </w:rPr>
                    <w:t>)н</w:t>
                  </w:r>
                  <w:proofErr w:type="gramEnd"/>
                  <w:r w:rsidRPr="002A008B">
                    <w:rPr>
                      <w:sz w:val="18"/>
                      <w:szCs w:val="18"/>
                    </w:rPr>
                    <w:t>ужд</w:t>
                  </w:r>
                </w:p>
              </w:tc>
              <w:tc>
                <w:tcPr>
                  <w:tcW w:w="1408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0500004240</w:t>
                  </w:r>
                </w:p>
              </w:tc>
              <w:tc>
                <w:tcPr>
                  <w:tcW w:w="685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979" w:type="dxa"/>
                  <w:vAlign w:val="bottom"/>
                </w:tcPr>
                <w:p w:rsidR="0099353A" w:rsidRPr="002A008B" w:rsidRDefault="0099353A" w:rsidP="0099353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1256,96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99353A" w:rsidRPr="000A0E89" w:rsidRDefault="00BB6C5B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1235,44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99353A" w:rsidRPr="00273CF2" w:rsidRDefault="00BB6C5B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98,28</w:t>
                  </w:r>
                </w:p>
              </w:tc>
            </w:tr>
            <w:tr w:rsidR="0099353A" w:rsidRPr="0049575C" w:rsidTr="005266A8">
              <w:tc>
                <w:tcPr>
                  <w:tcW w:w="5001" w:type="dxa"/>
                  <w:vAlign w:val="bottom"/>
                </w:tcPr>
                <w:p w:rsidR="0099353A" w:rsidRPr="002A008B" w:rsidRDefault="0099353A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Мероприятия по уличному освещению</w:t>
                  </w:r>
                </w:p>
              </w:tc>
              <w:tc>
                <w:tcPr>
                  <w:tcW w:w="1408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0500004250</w:t>
                  </w:r>
                </w:p>
              </w:tc>
              <w:tc>
                <w:tcPr>
                  <w:tcW w:w="685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99353A" w:rsidRPr="002A008B" w:rsidRDefault="0099353A" w:rsidP="0099353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123,60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99353A" w:rsidRPr="000A0E89" w:rsidRDefault="00BB6C5B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123,60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99353A" w:rsidRPr="00273CF2" w:rsidRDefault="00BB6C5B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99353A" w:rsidRPr="0049575C" w:rsidTr="005266A8">
              <w:tc>
                <w:tcPr>
                  <w:tcW w:w="5001" w:type="dxa"/>
                  <w:vAlign w:val="bottom"/>
                </w:tcPr>
                <w:p w:rsidR="0099353A" w:rsidRPr="002A008B" w:rsidRDefault="0099353A" w:rsidP="0099353A">
                  <w:pPr>
                    <w:rPr>
                      <w:sz w:val="18"/>
                      <w:szCs w:val="18"/>
                    </w:rPr>
                  </w:pPr>
                  <w:r w:rsidRPr="002A008B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8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0500004250</w:t>
                  </w:r>
                </w:p>
              </w:tc>
              <w:tc>
                <w:tcPr>
                  <w:tcW w:w="685" w:type="dxa"/>
                  <w:vAlign w:val="bottom"/>
                </w:tcPr>
                <w:p w:rsidR="0099353A" w:rsidRPr="002A008B" w:rsidRDefault="0099353A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979" w:type="dxa"/>
                  <w:vAlign w:val="bottom"/>
                </w:tcPr>
                <w:p w:rsidR="0099353A" w:rsidRPr="002A008B" w:rsidRDefault="0099353A" w:rsidP="0099353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123,60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99353A" w:rsidRPr="000A0E89" w:rsidRDefault="00BB6C5B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123,60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99353A" w:rsidRPr="00273CF2" w:rsidRDefault="00BB6C5B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BB6C5B" w:rsidRPr="0049575C" w:rsidTr="005266A8">
              <w:tc>
                <w:tcPr>
                  <w:tcW w:w="5001" w:type="dxa"/>
                  <w:vAlign w:val="bottom"/>
                </w:tcPr>
                <w:p w:rsidR="00BB6C5B" w:rsidRPr="002A008B" w:rsidRDefault="00BB6C5B" w:rsidP="0099353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A008B">
                    <w:rPr>
                      <w:color w:val="000000"/>
                      <w:sz w:val="18"/>
                      <w:szCs w:val="18"/>
                    </w:rPr>
                    <w:t>Финансовое обеспечение расходных обязательств муниципальных образований, возникающих при выполнении передаваемых полномочий.</w:t>
                  </w:r>
                </w:p>
              </w:tc>
              <w:tc>
                <w:tcPr>
                  <w:tcW w:w="1408" w:type="dxa"/>
                  <w:vAlign w:val="bottom"/>
                </w:tcPr>
                <w:p w:rsidR="00BB6C5B" w:rsidRPr="002A008B" w:rsidRDefault="00BB6C5B" w:rsidP="0099353A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0500014000</w:t>
                  </w:r>
                </w:p>
              </w:tc>
              <w:tc>
                <w:tcPr>
                  <w:tcW w:w="685" w:type="dxa"/>
                  <w:vAlign w:val="bottom"/>
                </w:tcPr>
                <w:p w:rsidR="00BB6C5B" w:rsidRPr="002A008B" w:rsidRDefault="00BB6C5B" w:rsidP="0099353A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BB6C5B" w:rsidRPr="002A008B" w:rsidRDefault="00BB6C5B" w:rsidP="0099353A">
                  <w:pPr>
                    <w:jc w:val="righ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37,30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BB6C5B" w:rsidRPr="002A008B" w:rsidRDefault="00BB6C5B" w:rsidP="00F514EA">
                  <w:pPr>
                    <w:jc w:val="right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37,30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BB6C5B" w:rsidRPr="00BB6C5B" w:rsidRDefault="00BB6C5B" w:rsidP="0099353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B6C5B">
                    <w:rPr>
                      <w:b/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BB6C5B" w:rsidRPr="0049575C" w:rsidTr="005266A8">
              <w:tc>
                <w:tcPr>
                  <w:tcW w:w="5001" w:type="dxa"/>
                  <w:vAlign w:val="bottom"/>
                </w:tcPr>
                <w:p w:rsidR="00BB6C5B" w:rsidRPr="002A008B" w:rsidRDefault="00BB6C5B" w:rsidP="0099353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A008B">
                    <w:rPr>
                      <w:color w:val="000000"/>
                      <w:sz w:val="18"/>
                      <w:szCs w:val="18"/>
                    </w:rPr>
                    <w:t>Организация водоснабжения и водоотведения в границах сельских поселений</w:t>
                  </w:r>
                </w:p>
              </w:tc>
              <w:tc>
                <w:tcPr>
                  <w:tcW w:w="1408" w:type="dxa"/>
                  <w:vAlign w:val="bottom"/>
                </w:tcPr>
                <w:p w:rsidR="00BB6C5B" w:rsidRPr="002A008B" w:rsidRDefault="00BB6C5B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0500014030</w:t>
                  </w:r>
                </w:p>
              </w:tc>
              <w:tc>
                <w:tcPr>
                  <w:tcW w:w="685" w:type="dxa"/>
                  <w:vAlign w:val="bottom"/>
                </w:tcPr>
                <w:p w:rsidR="00BB6C5B" w:rsidRPr="002A008B" w:rsidRDefault="00BB6C5B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BB6C5B" w:rsidRPr="002A008B" w:rsidRDefault="00BB6C5B" w:rsidP="0099353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37,30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BB6C5B" w:rsidRPr="002A008B" w:rsidRDefault="00BB6C5B" w:rsidP="00F514E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37,30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BB6C5B" w:rsidRPr="00273CF2" w:rsidRDefault="00BB6C5B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BB6C5B" w:rsidRPr="0049575C" w:rsidTr="005266A8">
              <w:tc>
                <w:tcPr>
                  <w:tcW w:w="5001" w:type="dxa"/>
                  <w:vAlign w:val="bottom"/>
                </w:tcPr>
                <w:p w:rsidR="00BB6C5B" w:rsidRPr="002A008B" w:rsidRDefault="00BB6C5B" w:rsidP="0099353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A008B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8" w:type="dxa"/>
                  <w:vAlign w:val="bottom"/>
                </w:tcPr>
                <w:p w:rsidR="00BB6C5B" w:rsidRPr="002A008B" w:rsidRDefault="00BB6C5B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0500014030</w:t>
                  </w:r>
                </w:p>
              </w:tc>
              <w:tc>
                <w:tcPr>
                  <w:tcW w:w="685" w:type="dxa"/>
                  <w:vAlign w:val="bottom"/>
                </w:tcPr>
                <w:p w:rsidR="00BB6C5B" w:rsidRPr="002A008B" w:rsidRDefault="00BB6C5B" w:rsidP="0099353A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979" w:type="dxa"/>
                  <w:vAlign w:val="bottom"/>
                </w:tcPr>
                <w:p w:rsidR="00BB6C5B" w:rsidRPr="002A008B" w:rsidRDefault="00BB6C5B" w:rsidP="0099353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37,30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BB6C5B" w:rsidRPr="002A008B" w:rsidRDefault="00BB6C5B" w:rsidP="00F514EA">
                  <w:pPr>
                    <w:jc w:val="right"/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08B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37,30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BB6C5B" w:rsidRPr="00273CF2" w:rsidRDefault="00BB6C5B" w:rsidP="009935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13D20" w:rsidRPr="00D65381" w:rsidRDefault="00413D20" w:rsidP="002E7AD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</w:tr>
    </w:tbl>
    <w:p w:rsidR="009F68EE" w:rsidRDefault="009F68EE" w:rsidP="00413D20"/>
    <w:p w:rsidR="009F68EE" w:rsidRDefault="009F68EE" w:rsidP="00413D20"/>
    <w:p w:rsidR="00BB6C5B" w:rsidRDefault="00BB6C5B" w:rsidP="009F68EE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</w:p>
    <w:p w:rsidR="00BB6C5B" w:rsidRDefault="00BB6C5B" w:rsidP="009F68EE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</w:p>
    <w:p w:rsidR="00BB6C5B" w:rsidRDefault="00BB6C5B" w:rsidP="009F68EE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</w:p>
    <w:p w:rsidR="00BB6C5B" w:rsidRDefault="00BB6C5B" w:rsidP="009F68EE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</w:p>
    <w:p w:rsidR="00BB6C5B" w:rsidRDefault="00BB6C5B" w:rsidP="009F68EE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</w:p>
    <w:p w:rsidR="00BB6C5B" w:rsidRDefault="00BB6C5B" w:rsidP="009F68EE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</w:p>
    <w:p w:rsidR="00BB6C5B" w:rsidRDefault="00BB6C5B" w:rsidP="009F68EE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</w:p>
    <w:p w:rsidR="00BB6C5B" w:rsidRDefault="00BB6C5B" w:rsidP="009F68EE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</w:p>
    <w:p w:rsidR="00BB6C5B" w:rsidRDefault="00BB6C5B" w:rsidP="009F68EE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</w:p>
    <w:p w:rsidR="00BB6C5B" w:rsidRDefault="00BB6C5B" w:rsidP="009F68EE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</w:p>
    <w:p w:rsidR="00BB6C5B" w:rsidRDefault="00BB6C5B" w:rsidP="009F68EE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</w:p>
    <w:p w:rsidR="00215839" w:rsidRDefault="00215839" w:rsidP="009F68EE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</w:p>
    <w:p w:rsidR="00215839" w:rsidRDefault="00215839" w:rsidP="009F68EE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</w:p>
    <w:p w:rsidR="00BB6C5B" w:rsidRDefault="00BB6C5B" w:rsidP="009F68EE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</w:p>
    <w:p w:rsidR="00BB6C5B" w:rsidRDefault="00BB6C5B" w:rsidP="009F68EE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</w:p>
    <w:p w:rsidR="009F68EE" w:rsidRDefault="009F68EE" w:rsidP="009F68EE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lastRenderedPageBreak/>
        <w:t>Приложение 6</w:t>
      </w:r>
    </w:p>
    <w:p w:rsidR="009F68EE" w:rsidRDefault="009F68EE" w:rsidP="009F68EE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                                                                                                                          утверждено решением</w:t>
      </w:r>
    </w:p>
    <w:p w:rsidR="009F68EE" w:rsidRDefault="009F68EE" w:rsidP="009F68EE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                                                                                                                          Перевозской сельской Думы</w:t>
      </w:r>
    </w:p>
    <w:p w:rsidR="009F68EE" w:rsidRDefault="009F68EE" w:rsidP="009F68EE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                                                                                                                          </w:t>
      </w:r>
      <w:r w:rsidR="00215839">
        <w:rPr>
          <w:bCs/>
        </w:rPr>
        <w:t>от 29.05</w:t>
      </w:r>
      <w:r w:rsidR="0099353A">
        <w:rPr>
          <w:bCs/>
        </w:rPr>
        <w:t>.2025</w:t>
      </w:r>
      <w:r>
        <w:rPr>
          <w:bCs/>
        </w:rPr>
        <w:t xml:space="preserve">г. № </w:t>
      </w:r>
      <w:r w:rsidR="00215839">
        <w:rPr>
          <w:bCs/>
        </w:rPr>
        <w:t>37/117</w:t>
      </w:r>
      <w:bookmarkStart w:id="0" w:name="_GoBack"/>
      <w:bookmarkEnd w:id="0"/>
    </w:p>
    <w:p w:rsidR="009F68EE" w:rsidRDefault="009F68EE" w:rsidP="009F68EE">
      <w:pPr>
        <w:jc w:val="right"/>
      </w:pPr>
    </w:p>
    <w:p w:rsidR="009F68EE" w:rsidRDefault="009F68EE" w:rsidP="009F68EE">
      <w:pPr>
        <w:widowControl/>
        <w:suppressAutoHyphens w:val="0"/>
        <w:jc w:val="center"/>
        <w:rPr>
          <w:b/>
          <w:bCs/>
        </w:rPr>
      </w:pPr>
      <w:r w:rsidRPr="009F68EE">
        <w:rPr>
          <w:b/>
          <w:bCs/>
        </w:rPr>
        <w:t xml:space="preserve">Исполнение публичных нормативных обязательств, подлежащих исполнению за счёт средств бюджета муниципального образования Перевозское сельское поселение Нолинского </w:t>
      </w:r>
      <w:r w:rsidR="0099353A">
        <w:rPr>
          <w:b/>
          <w:bCs/>
        </w:rPr>
        <w:t>района Кировской области на 2024</w:t>
      </w:r>
      <w:r w:rsidRPr="009F68EE">
        <w:rPr>
          <w:b/>
          <w:bCs/>
        </w:rPr>
        <w:t xml:space="preserve"> год</w:t>
      </w:r>
    </w:p>
    <w:p w:rsidR="009F68EE" w:rsidRDefault="009F68EE" w:rsidP="009F68EE">
      <w:pPr>
        <w:widowControl/>
        <w:suppressAutoHyphens w:val="0"/>
        <w:jc w:val="center"/>
        <w:rPr>
          <w:b/>
          <w:bCs/>
        </w:rPr>
      </w:pP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6040"/>
        <w:gridCol w:w="1106"/>
        <w:gridCol w:w="1107"/>
        <w:gridCol w:w="1107"/>
      </w:tblGrid>
      <w:tr w:rsidR="009F68EE" w:rsidRPr="009F68EE" w:rsidTr="0099353A">
        <w:trPr>
          <w:trHeight w:val="922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EE" w:rsidRPr="009F68EE" w:rsidRDefault="009F68EE" w:rsidP="009F68E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9F68EE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Наименование расхода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8EE" w:rsidRDefault="009F68EE" w:rsidP="0099353A">
            <w:pPr>
              <w:jc w:val="center"/>
              <w:rPr>
                <w:bCs/>
                <w:sz w:val="16"/>
                <w:szCs w:val="16"/>
              </w:rPr>
            </w:pPr>
          </w:p>
          <w:p w:rsidR="009F68EE" w:rsidRPr="009F68EE" w:rsidRDefault="009F68EE" w:rsidP="0099353A">
            <w:pPr>
              <w:jc w:val="center"/>
              <w:rPr>
                <w:bCs/>
                <w:sz w:val="16"/>
                <w:szCs w:val="16"/>
              </w:rPr>
            </w:pPr>
            <w:r w:rsidRPr="009F68EE">
              <w:rPr>
                <w:bCs/>
                <w:sz w:val="16"/>
                <w:szCs w:val="16"/>
              </w:rPr>
              <w:t>План</w:t>
            </w:r>
          </w:p>
          <w:p w:rsidR="009F68EE" w:rsidRPr="009F68EE" w:rsidRDefault="009F68EE" w:rsidP="0099353A">
            <w:pPr>
              <w:jc w:val="center"/>
              <w:rPr>
                <w:bCs/>
                <w:sz w:val="16"/>
                <w:szCs w:val="16"/>
              </w:rPr>
            </w:pPr>
            <w:r w:rsidRPr="009F68EE">
              <w:rPr>
                <w:bCs/>
                <w:sz w:val="16"/>
                <w:szCs w:val="16"/>
              </w:rPr>
              <w:t>сумма</w:t>
            </w:r>
          </w:p>
          <w:p w:rsidR="009F68EE" w:rsidRPr="009F68EE" w:rsidRDefault="009F68EE" w:rsidP="0099353A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9F68EE">
              <w:rPr>
                <w:bCs/>
                <w:sz w:val="16"/>
                <w:szCs w:val="16"/>
              </w:rPr>
              <w:t>(тыс.</w:t>
            </w:r>
            <w:proofErr w:type="gramEnd"/>
          </w:p>
          <w:p w:rsidR="009F68EE" w:rsidRPr="0049575C" w:rsidRDefault="009F68EE" w:rsidP="0099353A">
            <w:pPr>
              <w:jc w:val="center"/>
              <w:rPr>
                <w:b/>
                <w:bCs/>
                <w:sz w:val="16"/>
                <w:szCs w:val="16"/>
              </w:rPr>
            </w:pPr>
            <w:r w:rsidRPr="009F68EE">
              <w:rPr>
                <w:bCs/>
                <w:sz w:val="16"/>
                <w:szCs w:val="16"/>
              </w:rPr>
              <w:t>рублей)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8EE" w:rsidRDefault="009F68EE" w:rsidP="0099353A">
            <w:pPr>
              <w:jc w:val="center"/>
              <w:rPr>
                <w:bCs/>
                <w:sz w:val="16"/>
                <w:szCs w:val="16"/>
              </w:rPr>
            </w:pPr>
          </w:p>
          <w:p w:rsidR="009F68EE" w:rsidRDefault="009F68EE" w:rsidP="0099353A">
            <w:pPr>
              <w:jc w:val="center"/>
              <w:rPr>
                <w:bCs/>
                <w:sz w:val="16"/>
                <w:szCs w:val="16"/>
              </w:rPr>
            </w:pPr>
          </w:p>
          <w:p w:rsidR="009F68EE" w:rsidRDefault="009F68EE" w:rsidP="0099353A">
            <w:pPr>
              <w:jc w:val="center"/>
              <w:rPr>
                <w:bCs/>
                <w:sz w:val="16"/>
                <w:szCs w:val="16"/>
              </w:rPr>
            </w:pPr>
          </w:p>
          <w:p w:rsidR="009F68EE" w:rsidRPr="0049575C" w:rsidRDefault="009F68EE" w:rsidP="0099353A">
            <w:pPr>
              <w:jc w:val="center"/>
              <w:rPr>
                <w:bCs/>
                <w:sz w:val="16"/>
                <w:szCs w:val="16"/>
              </w:rPr>
            </w:pPr>
            <w:r w:rsidRPr="0049575C">
              <w:rPr>
                <w:bCs/>
                <w:sz w:val="16"/>
                <w:szCs w:val="16"/>
              </w:rPr>
              <w:t>Факт</w:t>
            </w:r>
          </w:p>
          <w:p w:rsidR="009F68EE" w:rsidRPr="0049575C" w:rsidRDefault="009F68EE" w:rsidP="0099353A">
            <w:pPr>
              <w:jc w:val="center"/>
              <w:rPr>
                <w:bCs/>
                <w:sz w:val="16"/>
                <w:szCs w:val="16"/>
              </w:rPr>
            </w:pPr>
            <w:r w:rsidRPr="0049575C">
              <w:rPr>
                <w:bCs/>
                <w:sz w:val="16"/>
                <w:szCs w:val="16"/>
              </w:rPr>
              <w:t>сумма</w:t>
            </w:r>
          </w:p>
          <w:p w:rsidR="009F68EE" w:rsidRPr="0049575C" w:rsidRDefault="009F68EE" w:rsidP="0099353A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49575C">
              <w:rPr>
                <w:bCs/>
                <w:sz w:val="16"/>
                <w:szCs w:val="16"/>
              </w:rPr>
              <w:t>(тыс.</w:t>
            </w:r>
            <w:proofErr w:type="gramEnd"/>
          </w:p>
          <w:p w:rsidR="009F68EE" w:rsidRPr="0049575C" w:rsidRDefault="009F68EE" w:rsidP="0099353A">
            <w:pPr>
              <w:jc w:val="center"/>
              <w:rPr>
                <w:bCs/>
                <w:sz w:val="16"/>
                <w:szCs w:val="16"/>
              </w:rPr>
            </w:pPr>
            <w:r w:rsidRPr="0049575C">
              <w:rPr>
                <w:bCs/>
                <w:sz w:val="16"/>
                <w:szCs w:val="16"/>
              </w:rPr>
              <w:t>рублей)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8EE" w:rsidRDefault="009F68EE" w:rsidP="0099353A">
            <w:pPr>
              <w:jc w:val="center"/>
              <w:rPr>
                <w:bCs/>
                <w:sz w:val="16"/>
                <w:szCs w:val="16"/>
              </w:rPr>
            </w:pPr>
          </w:p>
          <w:p w:rsidR="009F68EE" w:rsidRDefault="009F68EE" w:rsidP="0099353A">
            <w:pPr>
              <w:jc w:val="center"/>
              <w:rPr>
                <w:bCs/>
                <w:sz w:val="16"/>
                <w:szCs w:val="16"/>
              </w:rPr>
            </w:pPr>
          </w:p>
          <w:p w:rsidR="009F68EE" w:rsidRDefault="009F68EE" w:rsidP="0099353A">
            <w:pPr>
              <w:jc w:val="center"/>
              <w:rPr>
                <w:bCs/>
                <w:sz w:val="16"/>
                <w:szCs w:val="16"/>
              </w:rPr>
            </w:pPr>
          </w:p>
          <w:p w:rsidR="009F68EE" w:rsidRPr="0049575C" w:rsidRDefault="009F68EE" w:rsidP="0099353A">
            <w:pPr>
              <w:jc w:val="center"/>
              <w:rPr>
                <w:bCs/>
                <w:sz w:val="16"/>
                <w:szCs w:val="16"/>
              </w:rPr>
            </w:pPr>
            <w:r w:rsidRPr="0049575C">
              <w:rPr>
                <w:bCs/>
                <w:sz w:val="16"/>
                <w:szCs w:val="16"/>
              </w:rPr>
              <w:t>Процент</w:t>
            </w:r>
            <w:r>
              <w:rPr>
                <w:bCs/>
                <w:sz w:val="16"/>
                <w:szCs w:val="16"/>
              </w:rPr>
              <w:t xml:space="preserve"> исполнения</w:t>
            </w:r>
            <w:proofErr w:type="gramStart"/>
            <w:r>
              <w:rPr>
                <w:bCs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9F68EE" w:rsidRPr="009F68EE" w:rsidTr="009F68EE">
        <w:trPr>
          <w:trHeight w:val="31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8EE" w:rsidRPr="0099353A" w:rsidRDefault="009F68EE" w:rsidP="009F68EE">
            <w:pPr>
              <w:widowControl/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99353A">
              <w:rPr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8EE" w:rsidRPr="0099353A" w:rsidRDefault="009F68EE" w:rsidP="009F6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353A">
              <w:rPr>
                <w:b/>
                <w:bCs/>
                <w:color w:val="000000"/>
                <w:sz w:val="18"/>
                <w:szCs w:val="18"/>
              </w:rPr>
              <w:t>26,10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8EE" w:rsidRPr="0099353A" w:rsidRDefault="009F68EE" w:rsidP="009F6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353A">
              <w:rPr>
                <w:b/>
                <w:bCs/>
                <w:color w:val="000000"/>
                <w:sz w:val="18"/>
                <w:szCs w:val="18"/>
              </w:rPr>
              <w:t>26,10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8EE" w:rsidRPr="0099353A" w:rsidRDefault="009F68EE" w:rsidP="009F68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353A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9F68EE" w:rsidRPr="009F68EE" w:rsidTr="009F68EE">
        <w:trPr>
          <w:trHeight w:val="63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8EE" w:rsidRPr="0099353A" w:rsidRDefault="009F68EE" w:rsidP="009F68EE">
            <w:pPr>
              <w:widowControl/>
              <w:suppressAutoHyphens w:val="0"/>
              <w:rPr>
                <w:color w:val="000000"/>
                <w:sz w:val="18"/>
                <w:szCs w:val="18"/>
              </w:rPr>
            </w:pPr>
            <w:r w:rsidRPr="0099353A">
              <w:rPr>
                <w:color w:val="000000"/>
                <w:sz w:val="18"/>
                <w:szCs w:val="18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8EE" w:rsidRPr="0099353A" w:rsidRDefault="009F68EE" w:rsidP="009F68EE">
            <w:pPr>
              <w:widowControl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99353A">
              <w:rPr>
                <w:color w:val="000000"/>
                <w:sz w:val="18"/>
                <w:szCs w:val="18"/>
              </w:rPr>
              <w:t>26,10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8EE" w:rsidRPr="0099353A" w:rsidRDefault="009F68EE" w:rsidP="009F68EE">
            <w:pPr>
              <w:widowControl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99353A">
              <w:rPr>
                <w:color w:val="000000"/>
                <w:sz w:val="18"/>
                <w:szCs w:val="18"/>
              </w:rPr>
              <w:t>26,10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8EE" w:rsidRPr="0099353A" w:rsidRDefault="009F68EE" w:rsidP="009F68EE">
            <w:pPr>
              <w:widowControl/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99353A">
              <w:rPr>
                <w:color w:val="000000"/>
                <w:sz w:val="18"/>
                <w:szCs w:val="18"/>
              </w:rPr>
              <w:t>100,00</w:t>
            </w:r>
          </w:p>
        </w:tc>
      </w:tr>
    </w:tbl>
    <w:p w:rsidR="009F68EE" w:rsidRPr="009F68EE" w:rsidRDefault="009F68EE" w:rsidP="009F68EE">
      <w:pPr>
        <w:widowControl/>
        <w:suppressAutoHyphens w:val="0"/>
        <w:jc w:val="center"/>
        <w:rPr>
          <w:bCs/>
        </w:rPr>
      </w:pPr>
    </w:p>
    <w:sectPr w:rsidR="009F68EE" w:rsidRPr="009F68EE" w:rsidSect="000150FC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87"/>
        </w:tabs>
        <w:ind w:left="687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14"/>
        </w:tabs>
        <w:ind w:left="101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341"/>
        </w:tabs>
        <w:ind w:left="1341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668"/>
        </w:tabs>
        <w:ind w:left="166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995"/>
        </w:tabs>
        <w:ind w:left="199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322"/>
        </w:tabs>
        <w:ind w:left="232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649"/>
        </w:tabs>
        <w:ind w:left="2649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976"/>
        </w:tabs>
        <w:ind w:left="2976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3D20"/>
    <w:rsid w:val="000150FC"/>
    <w:rsid w:val="0002322C"/>
    <w:rsid w:val="00027D13"/>
    <w:rsid w:val="00033143"/>
    <w:rsid w:val="00040E46"/>
    <w:rsid w:val="00043C60"/>
    <w:rsid w:val="0005299D"/>
    <w:rsid w:val="000614AE"/>
    <w:rsid w:val="00065A54"/>
    <w:rsid w:val="0006722B"/>
    <w:rsid w:val="00071352"/>
    <w:rsid w:val="00077559"/>
    <w:rsid w:val="00084FA5"/>
    <w:rsid w:val="00091657"/>
    <w:rsid w:val="00092911"/>
    <w:rsid w:val="00095B27"/>
    <w:rsid w:val="000974F4"/>
    <w:rsid w:val="000A001A"/>
    <w:rsid w:val="000A0E89"/>
    <w:rsid w:val="000A2A90"/>
    <w:rsid w:val="000B1B23"/>
    <w:rsid w:val="000B7916"/>
    <w:rsid w:val="000D3968"/>
    <w:rsid w:val="000D6AA2"/>
    <w:rsid w:val="000E0DD3"/>
    <w:rsid w:val="000E4D6B"/>
    <w:rsid w:val="000F114F"/>
    <w:rsid w:val="000F4709"/>
    <w:rsid w:val="000F7554"/>
    <w:rsid w:val="00100F35"/>
    <w:rsid w:val="001156CC"/>
    <w:rsid w:val="001202BD"/>
    <w:rsid w:val="00120655"/>
    <w:rsid w:val="00126B78"/>
    <w:rsid w:val="00133BE7"/>
    <w:rsid w:val="00136536"/>
    <w:rsid w:val="00136616"/>
    <w:rsid w:val="0014533A"/>
    <w:rsid w:val="00161BBA"/>
    <w:rsid w:val="00164163"/>
    <w:rsid w:val="0017083A"/>
    <w:rsid w:val="00176C2B"/>
    <w:rsid w:val="00177225"/>
    <w:rsid w:val="00177730"/>
    <w:rsid w:val="00177E84"/>
    <w:rsid w:val="001812EF"/>
    <w:rsid w:val="001A6207"/>
    <w:rsid w:val="001A6714"/>
    <w:rsid w:val="001E08A2"/>
    <w:rsid w:val="001F25F2"/>
    <w:rsid w:val="002125E2"/>
    <w:rsid w:val="002138EF"/>
    <w:rsid w:val="00215839"/>
    <w:rsid w:val="00232403"/>
    <w:rsid w:val="0023513E"/>
    <w:rsid w:val="002512B8"/>
    <w:rsid w:val="00256DCF"/>
    <w:rsid w:val="002602F1"/>
    <w:rsid w:val="00273CF2"/>
    <w:rsid w:val="002837ED"/>
    <w:rsid w:val="00294644"/>
    <w:rsid w:val="0029494C"/>
    <w:rsid w:val="002A124F"/>
    <w:rsid w:val="002A2308"/>
    <w:rsid w:val="002A6D9A"/>
    <w:rsid w:val="002A7AC8"/>
    <w:rsid w:val="002C0D15"/>
    <w:rsid w:val="002C3513"/>
    <w:rsid w:val="002D122C"/>
    <w:rsid w:val="002D5D53"/>
    <w:rsid w:val="002E2D40"/>
    <w:rsid w:val="002E7ADA"/>
    <w:rsid w:val="002F30C9"/>
    <w:rsid w:val="002F4E18"/>
    <w:rsid w:val="00302317"/>
    <w:rsid w:val="00312053"/>
    <w:rsid w:val="00316818"/>
    <w:rsid w:val="00316F46"/>
    <w:rsid w:val="00317980"/>
    <w:rsid w:val="003215AA"/>
    <w:rsid w:val="00331411"/>
    <w:rsid w:val="00333380"/>
    <w:rsid w:val="00333C86"/>
    <w:rsid w:val="00344FD9"/>
    <w:rsid w:val="00345320"/>
    <w:rsid w:val="0035370F"/>
    <w:rsid w:val="0035470C"/>
    <w:rsid w:val="0037404A"/>
    <w:rsid w:val="003C5A03"/>
    <w:rsid w:val="003D17D5"/>
    <w:rsid w:val="003F1489"/>
    <w:rsid w:val="003F1D0F"/>
    <w:rsid w:val="00413D20"/>
    <w:rsid w:val="0042445A"/>
    <w:rsid w:val="00425E73"/>
    <w:rsid w:val="004260A7"/>
    <w:rsid w:val="00450F8C"/>
    <w:rsid w:val="004521BB"/>
    <w:rsid w:val="00453430"/>
    <w:rsid w:val="00474776"/>
    <w:rsid w:val="00476299"/>
    <w:rsid w:val="0049311E"/>
    <w:rsid w:val="0049734A"/>
    <w:rsid w:val="004A0222"/>
    <w:rsid w:val="004A03AA"/>
    <w:rsid w:val="004A47F3"/>
    <w:rsid w:val="004A543F"/>
    <w:rsid w:val="004B7588"/>
    <w:rsid w:val="004C1E41"/>
    <w:rsid w:val="004C295E"/>
    <w:rsid w:val="004D03BC"/>
    <w:rsid w:val="004D2CBD"/>
    <w:rsid w:val="004D70A0"/>
    <w:rsid w:val="004E2016"/>
    <w:rsid w:val="004E6A3A"/>
    <w:rsid w:val="004E711E"/>
    <w:rsid w:val="004E7804"/>
    <w:rsid w:val="004F2C1A"/>
    <w:rsid w:val="004F312E"/>
    <w:rsid w:val="00507EE9"/>
    <w:rsid w:val="00514396"/>
    <w:rsid w:val="00515160"/>
    <w:rsid w:val="005160C4"/>
    <w:rsid w:val="00521082"/>
    <w:rsid w:val="00521567"/>
    <w:rsid w:val="005266A8"/>
    <w:rsid w:val="00534063"/>
    <w:rsid w:val="00543B96"/>
    <w:rsid w:val="005571AA"/>
    <w:rsid w:val="0055778E"/>
    <w:rsid w:val="00562479"/>
    <w:rsid w:val="005748A0"/>
    <w:rsid w:val="00575BDC"/>
    <w:rsid w:val="00576204"/>
    <w:rsid w:val="0058155F"/>
    <w:rsid w:val="005A0E3B"/>
    <w:rsid w:val="005B21B2"/>
    <w:rsid w:val="005B276F"/>
    <w:rsid w:val="005B480C"/>
    <w:rsid w:val="005C37A9"/>
    <w:rsid w:val="005D457D"/>
    <w:rsid w:val="005D55CA"/>
    <w:rsid w:val="005F6B1A"/>
    <w:rsid w:val="00607875"/>
    <w:rsid w:val="006122D4"/>
    <w:rsid w:val="00627B0A"/>
    <w:rsid w:val="00636263"/>
    <w:rsid w:val="00646DF5"/>
    <w:rsid w:val="00647C3B"/>
    <w:rsid w:val="00655CBD"/>
    <w:rsid w:val="006678CC"/>
    <w:rsid w:val="00676C44"/>
    <w:rsid w:val="00690892"/>
    <w:rsid w:val="00691CDC"/>
    <w:rsid w:val="00693964"/>
    <w:rsid w:val="0069601D"/>
    <w:rsid w:val="006C3B15"/>
    <w:rsid w:val="006C48D5"/>
    <w:rsid w:val="006C523E"/>
    <w:rsid w:val="006C6630"/>
    <w:rsid w:val="006C7072"/>
    <w:rsid w:val="006C7460"/>
    <w:rsid w:val="006D0DD3"/>
    <w:rsid w:val="006D4E88"/>
    <w:rsid w:val="006E1814"/>
    <w:rsid w:val="006E4728"/>
    <w:rsid w:val="006E5DDD"/>
    <w:rsid w:val="006E7EC6"/>
    <w:rsid w:val="0070288D"/>
    <w:rsid w:val="00711728"/>
    <w:rsid w:val="00722132"/>
    <w:rsid w:val="007264D1"/>
    <w:rsid w:val="00731E4D"/>
    <w:rsid w:val="00741E54"/>
    <w:rsid w:val="00744D1C"/>
    <w:rsid w:val="0076632B"/>
    <w:rsid w:val="00770300"/>
    <w:rsid w:val="00776CED"/>
    <w:rsid w:val="007920A6"/>
    <w:rsid w:val="007B4571"/>
    <w:rsid w:val="007D11A0"/>
    <w:rsid w:val="007D579E"/>
    <w:rsid w:val="007D7844"/>
    <w:rsid w:val="00801088"/>
    <w:rsid w:val="00810B3C"/>
    <w:rsid w:val="00813FE5"/>
    <w:rsid w:val="0081440D"/>
    <w:rsid w:val="0081702D"/>
    <w:rsid w:val="00833435"/>
    <w:rsid w:val="0083557A"/>
    <w:rsid w:val="00852D4F"/>
    <w:rsid w:val="00854E37"/>
    <w:rsid w:val="00862187"/>
    <w:rsid w:val="00881BC2"/>
    <w:rsid w:val="008829C8"/>
    <w:rsid w:val="00886543"/>
    <w:rsid w:val="008B668F"/>
    <w:rsid w:val="008C11A4"/>
    <w:rsid w:val="008C1BD2"/>
    <w:rsid w:val="008D6873"/>
    <w:rsid w:val="008D72A3"/>
    <w:rsid w:val="008E5B7A"/>
    <w:rsid w:val="008F317C"/>
    <w:rsid w:val="008F5006"/>
    <w:rsid w:val="008F5646"/>
    <w:rsid w:val="00904673"/>
    <w:rsid w:val="00904AE1"/>
    <w:rsid w:val="00907AC1"/>
    <w:rsid w:val="00912F9F"/>
    <w:rsid w:val="00917335"/>
    <w:rsid w:val="00920411"/>
    <w:rsid w:val="00924EC4"/>
    <w:rsid w:val="009343A0"/>
    <w:rsid w:val="009416CA"/>
    <w:rsid w:val="009449CF"/>
    <w:rsid w:val="00953C38"/>
    <w:rsid w:val="00957DF8"/>
    <w:rsid w:val="009635DB"/>
    <w:rsid w:val="00977EA6"/>
    <w:rsid w:val="0098057C"/>
    <w:rsid w:val="0098387B"/>
    <w:rsid w:val="00991F94"/>
    <w:rsid w:val="0099353A"/>
    <w:rsid w:val="009967CC"/>
    <w:rsid w:val="009B5D5E"/>
    <w:rsid w:val="009C0004"/>
    <w:rsid w:val="009D2E71"/>
    <w:rsid w:val="009D630F"/>
    <w:rsid w:val="009E23D0"/>
    <w:rsid w:val="009E77DE"/>
    <w:rsid w:val="009F68EE"/>
    <w:rsid w:val="00A01E0A"/>
    <w:rsid w:val="00A05F9E"/>
    <w:rsid w:val="00A06BA0"/>
    <w:rsid w:val="00A07CF6"/>
    <w:rsid w:val="00A108CC"/>
    <w:rsid w:val="00A12C67"/>
    <w:rsid w:val="00A13FC6"/>
    <w:rsid w:val="00A60C5E"/>
    <w:rsid w:val="00A805BC"/>
    <w:rsid w:val="00A93B21"/>
    <w:rsid w:val="00AA54C4"/>
    <w:rsid w:val="00AB1FA9"/>
    <w:rsid w:val="00AB5DCA"/>
    <w:rsid w:val="00AC38C6"/>
    <w:rsid w:val="00AE08DF"/>
    <w:rsid w:val="00AE0DE1"/>
    <w:rsid w:val="00AE1DB0"/>
    <w:rsid w:val="00B004E4"/>
    <w:rsid w:val="00B015A7"/>
    <w:rsid w:val="00B04A1E"/>
    <w:rsid w:val="00B22C7F"/>
    <w:rsid w:val="00B4077F"/>
    <w:rsid w:val="00B5150E"/>
    <w:rsid w:val="00B61CB9"/>
    <w:rsid w:val="00B74628"/>
    <w:rsid w:val="00B84825"/>
    <w:rsid w:val="00B928D5"/>
    <w:rsid w:val="00B94ABF"/>
    <w:rsid w:val="00B96192"/>
    <w:rsid w:val="00BA2053"/>
    <w:rsid w:val="00BA555B"/>
    <w:rsid w:val="00BB6C5B"/>
    <w:rsid w:val="00BC0593"/>
    <w:rsid w:val="00BC2EA6"/>
    <w:rsid w:val="00BD3ABF"/>
    <w:rsid w:val="00BD762B"/>
    <w:rsid w:val="00BE1A81"/>
    <w:rsid w:val="00BE7AD0"/>
    <w:rsid w:val="00C035A9"/>
    <w:rsid w:val="00C16D3E"/>
    <w:rsid w:val="00C23DBB"/>
    <w:rsid w:val="00C25418"/>
    <w:rsid w:val="00C25B30"/>
    <w:rsid w:val="00C33488"/>
    <w:rsid w:val="00C367B7"/>
    <w:rsid w:val="00C41E5A"/>
    <w:rsid w:val="00C5235F"/>
    <w:rsid w:val="00C551F1"/>
    <w:rsid w:val="00C55D52"/>
    <w:rsid w:val="00C627D2"/>
    <w:rsid w:val="00C67541"/>
    <w:rsid w:val="00C710DA"/>
    <w:rsid w:val="00C7134E"/>
    <w:rsid w:val="00C93330"/>
    <w:rsid w:val="00C9496B"/>
    <w:rsid w:val="00C94E4F"/>
    <w:rsid w:val="00CA51FE"/>
    <w:rsid w:val="00CA5F00"/>
    <w:rsid w:val="00CB274B"/>
    <w:rsid w:val="00CB724E"/>
    <w:rsid w:val="00CD6D87"/>
    <w:rsid w:val="00CE08BF"/>
    <w:rsid w:val="00CE2D45"/>
    <w:rsid w:val="00CE7337"/>
    <w:rsid w:val="00CF4944"/>
    <w:rsid w:val="00CF4B1C"/>
    <w:rsid w:val="00D043F7"/>
    <w:rsid w:val="00D15AD7"/>
    <w:rsid w:val="00D21574"/>
    <w:rsid w:val="00D27A91"/>
    <w:rsid w:val="00D317EB"/>
    <w:rsid w:val="00D577EE"/>
    <w:rsid w:val="00D61593"/>
    <w:rsid w:val="00D779F9"/>
    <w:rsid w:val="00D85FE1"/>
    <w:rsid w:val="00DB7274"/>
    <w:rsid w:val="00DE7F24"/>
    <w:rsid w:val="00E104CC"/>
    <w:rsid w:val="00E113B6"/>
    <w:rsid w:val="00E115D5"/>
    <w:rsid w:val="00E139DC"/>
    <w:rsid w:val="00E16D5F"/>
    <w:rsid w:val="00E17A28"/>
    <w:rsid w:val="00E20DDC"/>
    <w:rsid w:val="00E3609D"/>
    <w:rsid w:val="00E430CD"/>
    <w:rsid w:val="00E468BA"/>
    <w:rsid w:val="00E509A4"/>
    <w:rsid w:val="00E52EA9"/>
    <w:rsid w:val="00E53986"/>
    <w:rsid w:val="00E56B0F"/>
    <w:rsid w:val="00E643BE"/>
    <w:rsid w:val="00E67E85"/>
    <w:rsid w:val="00E825FD"/>
    <w:rsid w:val="00E92303"/>
    <w:rsid w:val="00E92DB0"/>
    <w:rsid w:val="00E95CC1"/>
    <w:rsid w:val="00EA0A64"/>
    <w:rsid w:val="00EA20F3"/>
    <w:rsid w:val="00EA3D28"/>
    <w:rsid w:val="00EA3F14"/>
    <w:rsid w:val="00EA55DB"/>
    <w:rsid w:val="00EB5009"/>
    <w:rsid w:val="00EC5C26"/>
    <w:rsid w:val="00ED2D65"/>
    <w:rsid w:val="00EE7C50"/>
    <w:rsid w:val="00F05DE9"/>
    <w:rsid w:val="00F17B14"/>
    <w:rsid w:val="00F2396F"/>
    <w:rsid w:val="00F32B0F"/>
    <w:rsid w:val="00F61078"/>
    <w:rsid w:val="00F62457"/>
    <w:rsid w:val="00F66FD8"/>
    <w:rsid w:val="00F9360C"/>
    <w:rsid w:val="00FA0900"/>
    <w:rsid w:val="00FA21D3"/>
    <w:rsid w:val="00FA242A"/>
    <w:rsid w:val="00FB01B5"/>
    <w:rsid w:val="00FB0FCD"/>
    <w:rsid w:val="00FB2632"/>
    <w:rsid w:val="00FB6B9F"/>
    <w:rsid w:val="00FB75BF"/>
    <w:rsid w:val="00FC755C"/>
    <w:rsid w:val="00FD0293"/>
    <w:rsid w:val="00FE23EA"/>
    <w:rsid w:val="00FF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2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3D20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413D20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13D2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413D20"/>
  </w:style>
  <w:style w:type="character" w:customStyle="1" w:styleId="WW-Absatz-Standardschriftart">
    <w:name w:val="WW-Absatz-Standardschriftart"/>
    <w:rsid w:val="00413D20"/>
  </w:style>
  <w:style w:type="character" w:customStyle="1" w:styleId="WW-Absatz-Standardschriftart1">
    <w:name w:val="WW-Absatz-Standardschriftart1"/>
    <w:rsid w:val="00413D20"/>
  </w:style>
  <w:style w:type="character" w:customStyle="1" w:styleId="WW-Absatz-Standardschriftart11">
    <w:name w:val="WW-Absatz-Standardschriftart11"/>
    <w:rsid w:val="00413D20"/>
  </w:style>
  <w:style w:type="character" w:customStyle="1" w:styleId="WW-Absatz-Standardschriftart111">
    <w:name w:val="WW-Absatz-Standardschriftart111"/>
    <w:rsid w:val="00413D20"/>
  </w:style>
  <w:style w:type="character" w:customStyle="1" w:styleId="WW-Absatz-Standardschriftart1111">
    <w:name w:val="WW-Absatz-Standardschriftart1111"/>
    <w:rsid w:val="00413D20"/>
  </w:style>
  <w:style w:type="character" w:customStyle="1" w:styleId="WW-Absatz-Standardschriftart11111">
    <w:name w:val="WW-Absatz-Standardschriftart11111"/>
    <w:rsid w:val="00413D20"/>
  </w:style>
  <w:style w:type="character" w:customStyle="1" w:styleId="WW-Absatz-Standardschriftart111111">
    <w:name w:val="WW-Absatz-Standardschriftart111111"/>
    <w:rsid w:val="00413D20"/>
  </w:style>
  <w:style w:type="character" w:customStyle="1" w:styleId="a3">
    <w:name w:val="Маркеры списка"/>
    <w:rsid w:val="00413D20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413D20"/>
  </w:style>
  <w:style w:type="paragraph" w:customStyle="1" w:styleId="a5">
    <w:name w:val="Заголовок"/>
    <w:basedOn w:val="a"/>
    <w:next w:val="a6"/>
    <w:rsid w:val="00413D2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rsid w:val="00413D20"/>
    <w:pPr>
      <w:spacing w:after="120"/>
    </w:pPr>
  </w:style>
  <w:style w:type="character" w:customStyle="1" w:styleId="a7">
    <w:name w:val="Основной текст Знак"/>
    <w:basedOn w:val="a0"/>
    <w:link w:val="a6"/>
    <w:rsid w:val="00413D2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8">
    <w:name w:val="List"/>
    <w:basedOn w:val="a6"/>
    <w:rsid w:val="00413D20"/>
    <w:rPr>
      <w:rFonts w:cs="Tahoma"/>
    </w:rPr>
  </w:style>
  <w:style w:type="paragraph" w:customStyle="1" w:styleId="1">
    <w:name w:val="Название1"/>
    <w:basedOn w:val="a"/>
    <w:rsid w:val="00413D20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413D20"/>
    <w:pPr>
      <w:suppressLineNumbers/>
    </w:pPr>
    <w:rPr>
      <w:rFonts w:cs="Tahoma"/>
    </w:rPr>
  </w:style>
  <w:style w:type="paragraph" w:styleId="a9">
    <w:name w:val="Title"/>
    <w:basedOn w:val="a5"/>
    <w:next w:val="aa"/>
    <w:link w:val="ab"/>
    <w:qFormat/>
    <w:rsid w:val="00413D20"/>
  </w:style>
  <w:style w:type="character" w:customStyle="1" w:styleId="ab">
    <w:name w:val="Название Знак"/>
    <w:basedOn w:val="a0"/>
    <w:link w:val="a9"/>
    <w:rsid w:val="00413D20"/>
    <w:rPr>
      <w:rFonts w:ascii="Arial" w:eastAsia="Lucida Sans Unicode" w:hAnsi="Arial" w:cs="Tahoma"/>
      <w:kern w:val="1"/>
      <w:sz w:val="28"/>
      <w:szCs w:val="28"/>
    </w:rPr>
  </w:style>
  <w:style w:type="paragraph" w:styleId="aa">
    <w:name w:val="Subtitle"/>
    <w:basedOn w:val="a5"/>
    <w:next w:val="a6"/>
    <w:link w:val="ac"/>
    <w:qFormat/>
    <w:rsid w:val="00413D20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413D20"/>
    <w:rPr>
      <w:rFonts w:ascii="Arial" w:eastAsia="Lucida Sans Unicode" w:hAnsi="Arial" w:cs="Tahoma"/>
      <w:i/>
      <w:iCs/>
      <w:kern w:val="1"/>
      <w:sz w:val="28"/>
      <w:szCs w:val="28"/>
    </w:rPr>
  </w:style>
  <w:style w:type="table" w:styleId="ad">
    <w:name w:val="Table Grid"/>
    <w:basedOn w:val="a1"/>
    <w:rsid w:val="00413D2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semiHidden/>
    <w:rsid w:val="00413D2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413D20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ABB9F-8FFF-4D97-82C0-3EE13C45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3339</TotalTime>
  <Pages>1</Pages>
  <Words>5535</Words>
  <Characters>31554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specialist</cp:lastModifiedBy>
  <cp:revision>202</cp:revision>
  <cp:lastPrinted>2025-05-29T06:14:00Z</cp:lastPrinted>
  <dcterms:created xsi:type="dcterms:W3CDTF">2018-03-26T06:50:00Z</dcterms:created>
  <dcterms:modified xsi:type="dcterms:W3CDTF">2025-05-29T06:20:00Z</dcterms:modified>
</cp:coreProperties>
</file>