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20" w:rsidRPr="00A06BA0" w:rsidRDefault="00A06BA0" w:rsidP="002602F1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161BBA">
        <w:rPr>
          <w:bCs/>
          <w:sz w:val="28"/>
          <w:szCs w:val="28"/>
        </w:rPr>
        <w:t xml:space="preserve">    </w:t>
      </w:r>
      <w:r w:rsidR="002512B8">
        <w:rPr>
          <w:bCs/>
          <w:sz w:val="28"/>
          <w:szCs w:val="28"/>
        </w:rPr>
        <w:t xml:space="preserve">                           </w:t>
      </w:r>
      <w:r w:rsidR="00E3609D">
        <w:rPr>
          <w:bCs/>
          <w:sz w:val="28"/>
          <w:szCs w:val="28"/>
        </w:rPr>
        <w:t xml:space="preserve"> </w:t>
      </w:r>
      <w:r w:rsidR="00413D20" w:rsidRPr="00D7095A">
        <w:rPr>
          <w:bCs/>
        </w:rPr>
        <w:t>Приложение</w:t>
      </w:r>
      <w:r w:rsidR="00413D20">
        <w:rPr>
          <w:bCs/>
        </w:rPr>
        <w:t xml:space="preserve"> 1 </w:t>
      </w:r>
    </w:p>
    <w:p w:rsidR="00413D20" w:rsidRDefault="00413D20" w:rsidP="00413D2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</w:t>
      </w:r>
      <w:r w:rsidR="00E3609D">
        <w:rPr>
          <w:bCs/>
        </w:rPr>
        <w:t>к</w:t>
      </w:r>
      <w:r>
        <w:rPr>
          <w:bCs/>
        </w:rPr>
        <w:t xml:space="preserve"> решению </w:t>
      </w:r>
      <w:proofErr w:type="spellStart"/>
      <w:r w:rsidR="00991F94">
        <w:rPr>
          <w:bCs/>
        </w:rPr>
        <w:t>Перевозской</w:t>
      </w:r>
      <w:proofErr w:type="spellEnd"/>
    </w:p>
    <w:p w:rsidR="00413D20" w:rsidRDefault="00413D20" w:rsidP="00413D20">
      <w:pPr>
        <w:jc w:val="center"/>
        <w:rPr>
          <w:bCs/>
        </w:rPr>
      </w:pPr>
      <w:r>
        <w:rPr>
          <w:bCs/>
        </w:rPr>
        <w:t xml:space="preserve">                                                    </w:t>
      </w:r>
      <w:r w:rsidR="00E3609D">
        <w:rPr>
          <w:bCs/>
        </w:rPr>
        <w:t xml:space="preserve">                           </w:t>
      </w:r>
      <w:r w:rsidR="00991F94">
        <w:rPr>
          <w:bCs/>
        </w:rPr>
        <w:t xml:space="preserve"> </w:t>
      </w:r>
      <w:r>
        <w:rPr>
          <w:bCs/>
        </w:rPr>
        <w:t>сельской Думы</w:t>
      </w:r>
    </w:p>
    <w:p w:rsidR="00413D20" w:rsidRPr="001156CC" w:rsidRDefault="00413D20" w:rsidP="001156CC">
      <w:pPr>
        <w:jc w:val="center"/>
        <w:rPr>
          <w:bCs/>
        </w:rPr>
      </w:pPr>
      <w:r>
        <w:rPr>
          <w:bCs/>
        </w:rPr>
        <w:t xml:space="preserve">                                                  </w:t>
      </w:r>
      <w:r w:rsidR="00A06BA0">
        <w:rPr>
          <w:bCs/>
        </w:rPr>
        <w:t xml:space="preserve">                             </w:t>
      </w:r>
      <w:r w:rsidR="00904673">
        <w:rPr>
          <w:bCs/>
        </w:rPr>
        <w:t xml:space="preserve"> </w:t>
      </w:r>
      <w:r w:rsidR="00133BE7">
        <w:rPr>
          <w:bCs/>
        </w:rPr>
        <w:t xml:space="preserve">               </w:t>
      </w:r>
      <w:r w:rsidR="00904673">
        <w:rPr>
          <w:bCs/>
        </w:rPr>
        <w:t xml:space="preserve"> </w:t>
      </w:r>
      <w:r w:rsidR="00991F94">
        <w:rPr>
          <w:bCs/>
        </w:rPr>
        <w:t xml:space="preserve"> </w:t>
      </w:r>
      <w:r>
        <w:rPr>
          <w:bCs/>
        </w:rPr>
        <w:t>от</w:t>
      </w:r>
      <w:r w:rsidR="00133BE7">
        <w:rPr>
          <w:bCs/>
        </w:rPr>
        <w:t xml:space="preserve"> </w:t>
      </w:r>
      <w:r w:rsidR="00A93B21">
        <w:rPr>
          <w:bCs/>
        </w:rPr>
        <w:t>22.08</w:t>
      </w:r>
      <w:r w:rsidR="00474776">
        <w:rPr>
          <w:bCs/>
        </w:rPr>
        <w:t>.2024</w:t>
      </w:r>
      <w:r w:rsidR="00133BE7">
        <w:rPr>
          <w:bCs/>
        </w:rPr>
        <w:t>г.</w:t>
      </w:r>
      <w:r w:rsidR="002F4E18">
        <w:rPr>
          <w:bCs/>
        </w:rPr>
        <w:t xml:space="preserve"> </w:t>
      </w:r>
      <w:r>
        <w:rPr>
          <w:bCs/>
        </w:rPr>
        <w:t xml:space="preserve">№ </w:t>
      </w:r>
      <w:r w:rsidR="00A93B21">
        <w:rPr>
          <w:bCs/>
        </w:rPr>
        <w:t>26/82</w:t>
      </w:r>
    </w:p>
    <w:p w:rsidR="00413D20" w:rsidRPr="001156CC" w:rsidRDefault="001156CC" w:rsidP="00413D20">
      <w:pPr>
        <w:rPr>
          <w:sz w:val="16"/>
          <w:szCs w:val="16"/>
        </w:rPr>
      </w:pPr>
      <w:r>
        <w:t xml:space="preserve">                        </w:t>
      </w:r>
      <w:r w:rsidR="00413D20">
        <w:t xml:space="preserve">                                                                                    </w:t>
      </w:r>
    </w:p>
    <w:p w:rsidR="00413D20" w:rsidRPr="001156CC" w:rsidRDefault="00413D20" w:rsidP="001156CC">
      <w:pPr>
        <w:jc w:val="center"/>
        <w:rPr>
          <w:b/>
          <w:sz w:val="22"/>
          <w:szCs w:val="22"/>
        </w:rPr>
      </w:pPr>
      <w:r w:rsidRPr="003571A9">
        <w:rPr>
          <w:b/>
          <w:sz w:val="22"/>
          <w:szCs w:val="22"/>
        </w:rPr>
        <w:t xml:space="preserve">Исполнение доходов бюджета муниципального образования </w:t>
      </w:r>
      <w:proofErr w:type="spellStart"/>
      <w:r w:rsidR="00991F94">
        <w:rPr>
          <w:b/>
          <w:sz w:val="22"/>
          <w:szCs w:val="22"/>
        </w:rPr>
        <w:t>Перевозское</w:t>
      </w:r>
      <w:proofErr w:type="spellEnd"/>
      <w:r w:rsidRPr="003571A9">
        <w:rPr>
          <w:b/>
          <w:sz w:val="22"/>
          <w:szCs w:val="22"/>
        </w:rPr>
        <w:t xml:space="preserve"> сельское поселение </w:t>
      </w:r>
      <w:proofErr w:type="spellStart"/>
      <w:r w:rsidRPr="003571A9">
        <w:rPr>
          <w:b/>
          <w:sz w:val="22"/>
          <w:szCs w:val="22"/>
        </w:rPr>
        <w:t>Нолинского</w:t>
      </w:r>
      <w:proofErr w:type="spellEnd"/>
      <w:r w:rsidRPr="003571A9">
        <w:rPr>
          <w:b/>
          <w:sz w:val="22"/>
          <w:szCs w:val="22"/>
        </w:rPr>
        <w:t xml:space="preserve"> р</w:t>
      </w:r>
      <w:r>
        <w:rPr>
          <w:b/>
          <w:sz w:val="22"/>
          <w:szCs w:val="22"/>
        </w:rPr>
        <w:t>айона</w:t>
      </w:r>
      <w:r w:rsidR="00E139DC">
        <w:rPr>
          <w:b/>
          <w:sz w:val="22"/>
          <w:szCs w:val="22"/>
        </w:rPr>
        <w:t xml:space="preserve"> Кировской области по кодам</w:t>
      </w:r>
      <w:r w:rsidRPr="003571A9">
        <w:rPr>
          <w:b/>
          <w:sz w:val="22"/>
          <w:szCs w:val="22"/>
        </w:rPr>
        <w:t xml:space="preserve"> класси</w:t>
      </w:r>
      <w:r w:rsidR="00EC5C26">
        <w:rPr>
          <w:b/>
          <w:sz w:val="22"/>
          <w:szCs w:val="22"/>
        </w:rPr>
        <w:t>фикации доходов бюджетов за 20</w:t>
      </w:r>
      <w:r w:rsidR="00474776">
        <w:rPr>
          <w:b/>
          <w:sz w:val="22"/>
          <w:szCs w:val="22"/>
        </w:rPr>
        <w:t>23</w:t>
      </w:r>
      <w:r w:rsidRPr="003571A9">
        <w:rPr>
          <w:b/>
          <w:sz w:val="22"/>
          <w:szCs w:val="22"/>
        </w:rPr>
        <w:t xml:space="preserve"> год</w:t>
      </w:r>
    </w:p>
    <w:p w:rsidR="00413D20" w:rsidRPr="001B4C62" w:rsidRDefault="00413D20" w:rsidP="00413D20">
      <w:pPr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552"/>
        <w:gridCol w:w="992"/>
        <w:gridCol w:w="850"/>
        <w:gridCol w:w="851"/>
      </w:tblGrid>
      <w:tr w:rsidR="00413D20" w:rsidRPr="0049575C" w:rsidTr="008C11A4">
        <w:tc>
          <w:tcPr>
            <w:tcW w:w="5353" w:type="dxa"/>
          </w:tcPr>
          <w:p w:rsidR="00413D20" w:rsidRPr="0049575C" w:rsidRDefault="00413D20" w:rsidP="002E7ADA">
            <w:pPr>
              <w:rPr>
                <w:sz w:val="16"/>
                <w:szCs w:val="16"/>
              </w:rPr>
            </w:pPr>
          </w:p>
          <w:p w:rsidR="00413D20" w:rsidRPr="0049575C" w:rsidRDefault="00413D20" w:rsidP="002E7ADA">
            <w:pPr>
              <w:jc w:val="center"/>
              <w:rPr>
                <w:sz w:val="16"/>
                <w:szCs w:val="16"/>
              </w:rPr>
            </w:pPr>
            <w:r w:rsidRPr="0049575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jc w:val="center"/>
              <w:rPr>
                <w:sz w:val="16"/>
                <w:szCs w:val="16"/>
              </w:rPr>
            </w:pPr>
            <w:r w:rsidRPr="0049575C">
              <w:rPr>
                <w:sz w:val="16"/>
                <w:szCs w:val="16"/>
              </w:rPr>
              <w:t xml:space="preserve">Код </w:t>
            </w:r>
            <w:proofErr w:type="gramStart"/>
            <w:r w:rsidRPr="0049575C">
              <w:rPr>
                <w:sz w:val="16"/>
                <w:szCs w:val="16"/>
              </w:rPr>
              <w:t>бюджетной</w:t>
            </w:r>
            <w:proofErr w:type="gramEnd"/>
          </w:p>
          <w:p w:rsidR="00413D20" w:rsidRPr="0049575C" w:rsidRDefault="00413D20" w:rsidP="002E7ADA">
            <w:pPr>
              <w:jc w:val="center"/>
              <w:rPr>
                <w:sz w:val="16"/>
                <w:szCs w:val="16"/>
              </w:rPr>
            </w:pPr>
            <w:r w:rsidRPr="0049575C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992" w:type="dxa"/>
          </w:tcPr>
          <w:p w:rsidR="00413D20" w:rsidRPr="0049575C" w:rsidRDefault="00413D20" w:rsidP="002E7ADA">
            <w:pPr>
              <w:jc w:val="center"/>
              <w:rPr>
                <w:sz w:val="16"/>
                <w:szCs w:val="16"/>
              </w:rPr>
            </w:pPr>
          </w:p>
          <w:p w:rsidR="00413D20" w:rsidRDefault="00413D20" w:rsidP="002E7ADA">
            <w:pPr>
              <w:jc w:val="center"/>
              <w:rPr>
                <w:sz w:val="16"/>
                <w:szCs w:val="16"/>
              </w:rPr>
            </w:pPr>
            <w:r w:rsidRPr="0049575C">
              <w:rPr>
                <w:sz w:val="16"/>
                <w:szCs w:val="16"/>
              </w:rPr>
              <w:t>План</w:t>
            </w:r>
          </w:p>
          <w:p w:rsidR="00413D20" w:rsidRPr="0049575C" w:rsidRDefault="00413D20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уб.)</w:t>
            </w:r>
          </w:p>
        </w:tc>
        <w:tc>
          <w:tcPr>
            <w:tcW w:w="850" w:type="dxa"/>
          </w:tcPr>
          <w:p w:rsidR="00413D20" w:rsidRPr="0049575C" w:rsidRDefault="00413D20" w:rsidP="002E7ADA">
            <w:pPr>
              <w:rPr>
                <w:sz w:val="16"/>
                <w:szCs w:val="16"/>
              </w:rPr>
            </w:pPr>
          </w:p>
          <w:p w:rsidR="00413D20" w:rsidRDefault="00413D20" w:rsidP="002E7ADA">
            <w:pPr>
              <w:jc w:val="center"/>
              <w:rPr>
                <w:sz w:val="16"/>
                <w:szCs w:val="16"/>
              </w:rPr>
            </w:pPr>
            <w:r w:rsidRPr="0049575C">
              <w:rPr>
                <w:sz w:val="16"/>
                <w:szCs w:val="16"/>
              </w:rPr>
              <w:t>Факт</w:t>
            </w:r>
            <w:r>
              <w:rPr>
                <w:sz w:val="16"/>
                <w:szCs w:val="16"/>
              </w:rPr>
              <w:t xml:space="preserve"> </w:t>
            </w:r>
          </w:p>
          <w:p w:rsidR="00413D20" w:rsidRPr="0049575C" w:rsidRDefault="00413D20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уб.)</w:t>
            </w:r>
          </w:p>
        </w:tc>
        <w:tc>
          <w:tcPr>
            <w:tcW w:w="851" w:type="dxa"/>
          </w:tcPr>
          <w:p w:rsidR="00413D20" w:rsidRPr="007D579E" w:rsidRDefault="00413D20" w:rsidP="002E7ADA">
            <w:pPr>
              <w:jc w:val="center"/>
              <w:rPr>
                <w:sz w:val="16"/>
                <w:szCs w:val="16"/>
              </w:rPr>
            </w:pPr>
            <w:r w:rsidRPr="007D579E">
              <w:rPr>
                <w:sz w:val="16"/>
                <w:szCs w:val="16"/>
              </w:rPr>
              <w:t>Процент</w:t>
            </w:r>
          </w:p>
          <w:p w:rsidR="00413D20" w:rsidRPr="0002322C" w:rsidRDefault="00413D20" w:rsidP="002E7ADA">
            <w:pPr>
              <w:jc w:val="center"/>
              <w:rPr>
                <w:sz w:val="16"/>
                <w:szCs w:val="16"/>
                <w:u w:val="single"/>
              </w:rPr>
            </w:pPr>
            <w:r w:rsidRPr="007D579E">
              <w:rPr>
                <w:sz w:val="16"/>
                <w:szCs w:val="16"/>
              </w:rPr>
              <w:t>исполнения</w:t>
            </w:r>
            <w:proofErr w:type="gramStart"/>
            <w:r w:rsidRPr="007D579E">
              <w:rPr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13D20" w:rsidRPr="00091657" w:rsidTr="008C11A4">
        <w:tc>
          <w:tcPr>
            <w:tcW w:w="5353" w:type="dxa"/>
          </w:tcPr>
          <w:p w:rsidR="00413D20" w:rsidRPr="00791BE9" w:rsidRDefault="00413D20" w:rsidP="002E7ADA">
            <w:pPr>
              <w:jc w:val="both"/>
              <w:rPr>
                <w:b/>
                <w:sz w:val="16"/>
                <w:szCs w:val="16"/>
              </w:rPr>
            </w:pPr>
            <w:r w:rsidRPr="00791BE9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992" w:type="dxa"/>
          </w:tcPr>
          <w:p w:rsidR="00413D20" w:rsidRPr="00091657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1732,30</w:t>
            </w:r>
          </w:p>
        </w:tc>
        <w:tc>
          <w:tcPr>
            <w:tcW w:w="850" w:type="dxa"/>
          </w:tcPr>
          <w:p w:rsidR="00413D20" w:rsidRPr="00091657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1731,02</w:t>
            </w:r>
          </w:p>
        </w:tc>
        <w:tc>
          <w:tcPr>
            <w:tcW w:w="851" w:type="dxa"/>
          </w:tcPr>
          <w:p w:rsidR="00413D20" w:rsidRPr="00091657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99,93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992" w:type="dxa"/>
          </w:tcPr>
          <w:p w:rsidR="00413D20" w:rsidRPr="00091657" w:rsidRDefault="00474776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266,16</w:t>
            </w:r>
          </w:p>
        </w:tc>
        <w:tc>
          <w:tcPr>
            <w:tcW w:w="850" w:type="dxa"/>
          </w:tcPr>
          <w:p w:rsidR="00413D20" w:rsidRPr="00091657" w:rsidRDefault="00474776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286,43</w:t>
            </w:r>
          </w:p>
        </w:tc>
        <w:tc>
          <w:tcPr>
            <w:tcW w:w="851" w:type="dxa"/>
          </w:tcPr>
          <w:p w:rsidR="00413D20" w:rsidRPr="00091657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107,62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 xml:space="preserve">1 01 02000 01 0000 110 </w:t>
            </w:r>
          </w:p>
        </w:tc>
        <w:tc>
          <w:tcPr>
            <w:tcW w:w="992" w:type="dxa"/>
          </w:tcPr>
          <w:p w:rsidR="00413D20" w:rsidRPr="00061AFF" w:rsidRDefault="00474776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266,16</w:t>
            </w:r>
          </w:p>
        </w:tc>
        <w:tc>
          <w:tcPr>
            <w:tcW w:w="850" w:type="dxa"/>
          </w:tcPr>
          <w:p w:rsidR="00413D20" w:rsidRPr="00061AFF" w:rsidRDefault="00474776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286,43</w:t>
            </w:r>
          </w:p>
        </w:tc>
        <w:tc>
          <w:tcPr>
            <w:tcW w:w="851" w:type="dxa"/>
          </w:tcPr>
          <w:p w:rsidR="00413D20" w:rsidRPr="002F30C9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107,62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36C16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2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992" w:type="dxa"/>
          </w:tcPr>
          <w:p w:rsidR="00413D20" w:rsidRPr="00F36C16" w:rsidRDefault="00474776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260,50</w:t>
            </w:r>
          </w:p>
        </w:tc>
        <w:tc>
          <w:tcPr>
            <w:tcW w:w="850" w:type="dxa"/>
          </w:tcPr>
          <w:p w:rsidR="00413D20" w:rsidRPr="00F36C16" w:rsidRDefault="00474776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280,77</w:t>
            </w:r>
          </w:p>
        </w:tc>
        <w:tc>
          <w:tcPr>
            <w:tcW w:w="851" w:type="dxa"/>
          </w:tcPr>
          <w:p w:rsidR="00413D20" w:rsidRPr="002F30C9" w:rsidRDefault="00474776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107,78</w:t>
            </w:r>
          </w:p>
        </w:tc>
      </w:tr>
      <w:tr w:rsidR="00413D20" w:rsidRPr="0049575C" w:rsidTr="008C11A4">
        <w:trPr>
          <w:trHeight w:val="720"/>
        </w:trPr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791BE9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2" w:type="dxa"/>
          </w:tcPr>
          <w:p w:rsidR="00413D20" w:rsidRPr="0049575C" w:rsidRDefault="00E104CC" w:rsidP="002E7ADA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182</w:t>
            </w:r>
            <w:r w:rsidR="00413D20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413D20" w:rsidRPr="0049575C">
              <w:rPr>
                <w:bCs/>
                <w:color w:val="000000"/>
                <w:sz w:val="16"/>
                <w:szCs w:val="16"/>
              </w:rPr>
              <w:t>1</w:t>
            </w:r>
            <w:r w:rsidR="00E53986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413D20" w:rsidRPr="0049575C">
              <w:rPr>
                <w:bCs/>
                <w:color w:val="000000"/>
                <w:sz w:val="16"/>
                <w:szCs w:val="16"/>
              </w:rPr>
              <w:t>01 02010 01 0000 100</w:t>
            </w:r>
          </w:p>
        </w:tc>
        <w:tc>
          <w:tcPr>
            <w:tcW w:w="992" w:type="dxa"/>
          </w:tcPr>
          <w:p w:rsidR="00413D20" w:rsidRPr="002D75F5" w:rsidRDefault="00474776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260,50</w:t>
            </w:r>
          </w:p>
        </w:tc>
        <w:tc>
          <w:tcPr>
            <w:tcW w:w="850" w:type="dxa"/>
          </w:tcPr>
          <w:p w:rsidR="00413D20" w:rsidRPr="002D75F5" w:rsidRDefault="00474776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280,77</w:t>
            </w:r>
          </w:p>
        </w:tc>
        <w:tc>
          <w:tcPr>
            <w:tcW w:w="851" w:type="dxa"/>
          </w:tcPr>
          <w:p w:rsidR="00413D20" w:rsidRPr="002F30C9" w:rsidRDefault="00474776" w:rsidP="00E10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107,78</w:t>
            </w:r>
          </w:p>
        </w:tc>
      </w:tr>
      <w:tr w:rsidR="00413D20" w:rsidRPr="0049575C" w:rsidTr="008C11A4">
        <w:trPr>
          <w:trHeight w:val="540"/>
        </w:trPr>
        <w:tc>
          <w:tcPr>
            <w:tcW w:w="5353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F36C16">
              <w:rPr>
                <w:b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992" w:type="dxa"/>
          </w:tcPr>
          <w:p w:rsidR="00413D20" w:rsidRPr="00F36C16" w:rsidRDefault="00474776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5,66</w:t>
            </w:r>
          </w:p>
        </w:tc>
        <w:tc>
          <w:tcPr>
            <w:tcW w:w="850" w:type="dxa"/>
          </w:tcPr>
          <w:p w:rsidR="00413D20" w:rsidRPr="00F36C16" w:rsidRDefault="00474776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5,66</w:t>
            </w:r>
          </w:p>
        </w:tc>
        <w:tc>
          <w:tcPr>
            <w:tcW w:w="851" w:type="dxa"/>
          </w:tcPr>
          <w:p w:rsidR="00413D20" w:rsidRPr="002F30C9" w:rsidRDefault="00474776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100,00</w:t>
            </w:r>
          </w:p>
        </w:tc>
      </w:tr>
      <w:tr w:rsidR="00413D20" w:rsidRPr="0049575C" w:rsidTr="008C11A4">
        <w:trPr>
          <w:trHeight w:val="585"/>
        </w:trPr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91BE9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 </w:t>
            </w:r>
            <w:r w:rsidRPr="0049575C">
              <w:rPr>
                <w:color w:val="000000"/>
                <w:sz w:val="16"/>
                <w:szCs w:val="16"/>
              </w:rPr>
              <w:t>1 01 02030 01 0000 110</w:t>
            </w:r>
          </w:p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13D20" w:rsidRPr="002D75F5" w:rsidRDefault="00474776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</w:t>
            </w:r>
          </w:p>
        </w:tc>
        <w:tc>
          <w:tcPr>
            <w:tcW w:w="850" w:type="dxa"/>
          </w:tcPr>
          <w:p w:rsidR="00413D20" w:rsidRPr="002D75F5" w:rsidRDefault="00474776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5,66</w:t>
            </w:r>
          </w:p>
        </w:tc>
        <w:tc>
          <w:tcPr>
            <w:tcW w:w="851" w:type="dxa"/>
          </w:tcPr>
          <w:p w:rsidR="00413D20" w:rsidRPr="002F30C9" w:rsidRDefault="00474776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2E7AD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791BE9">
              <w:rPr>
                <w:b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color w:val="000000"/>
                <w:sz w:val="16"/>
                <w:szCs w:val="16"/>
              </w:rPr>
              <w:t>1 03 0000 00 00000 000</w:t>
            </w:r>
          </w:p>
        </w:tc>
        <w:tc>
          <w:tcPr>
            <w:tcW w:w="992" w:type="dxa"/>
          </w:tcPr>
          <w:p w:rsidR="00413D20" w:rsidRPr="002D75F5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272,40</w:t>
            </w:r>
          </w:p>
        </w:tc>
        <w:tc>
          <w:tcPr>
            <w:tcW w:w="850" w:type="dxa"/>
          </w:tcPr>
          <w:p w:rsidR="00413D20" w:rsidRPr="002D75F5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315,85</w:t>
            </w:r>
          </w:p>
        </w:tc>
        <w:tc>
          <w:tcPr>
            <w:tcW w:w="851" w:type="dxa"/>
          </w:tcPr>
          <w:p w:rsidR="00413D20" w:rsidRPr="00E104CC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115,95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2E7AD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791BE9">
              <w:rPr>
                <w:b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color w:val="000000"/>
                <w:sz w:val="16"/>
                <w:szCs w:val="16"/>
              </w:rPr>
              <w:t>1 03 0200 00 10000 110</w:t>
            </w:r>
          </w:p>
        </w:tc>
        <w:tc>
          <w:tcPr>
            <w:tcW w:w="992" w:type="dxa"/>
          </w:tcPr>
          <w:p w:rsidR="00413D20" w:rsidRPr="002D75F5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272,40</w:t>
            </w:r>
          </w:p>
        </w:tc>
        <w:tc>
          <w:tcPr>
            <w:tcW w:w="850" w:type="dxa"/>
          </w:tcPr>
          <w:p w:rsidR="00413D20" w:rsidRPr="002D75F5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315,85</w:t>
            </w:r>
          </w:p>
        </w:tc>
        <w:tc>
          <w:tcPr>
            <w:tcW w:w="851" w:type="dxa"/>
          </w:tcPr>
          <w:p w:rsidR="00413D20" w:rsidRPr="009635DB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115,95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F36C16" w:rsidRDefault="00413D20" w:rsidP="002E7ADA">
            <w:pPr>
              <w:jc w:val="both"/>
              <w:rPr>
                <w:b/>
                <w:sz w:val="16"/>
                <w:szCs w:val="16"/>
              </w:rPr>
            </w:pPr>
            <w:r w:rsidRPr="00F36C16">
              <w:rPr>
                <w:b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552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992" w:type="dxa"/>
          </w:tcPr>
          <w:p w:rsidR="00413D20" w:rsidRPr="00F36C16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129,00</w:t>
            </w:r>
          </w:p>
        </w:tc>
        <w:tc>
          <w:tcPr>
            <w:tcW w:w="850" w:type="dxa"/>
          </w:tcPr>
          <w:p w:rsidR="00413D20" w:rsidRPr="00F36C16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163,66</w:t>
            </w:r>
          </w:p>
        </w:tc>
        <w:tc>
          <w:tcPr>
            <w:tcW w:w="851" w:type="dxa"/>
          </w:tcPr>
          <w:p w:rsidR="00413D20" w:rsidRPr="004A03AA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126,87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2E7ADA">
            <w:pPr>
              <w:ind w:hanging="142"/>
              <w:jc w:val="both"/>
              <w:rPr>
                <w:sz w:val="16"/>
                <w:szCs w:val="16"/>
              </w:rPr>
            </w:pPr>
            <w:r w:rsidRPr="00791BE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791BE9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  <w:r>
              <w:rPr>
                <w:sz w:val="16"/>
                <w:szCs w:val="16"/>
              </w:rPr>
              <w:t xml:space="preserve"> нормативов отчислений в местный</w:t>
            </w:r>
            <w:r w:rsidRPr="00791BE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</w:t>
            </w:r>
            <w:r w:rsidRPr="0049575C">
              <w:rPr>
                <w:color w:val="000000"/>
                <w:sz w:val="16"/>
                <w:szCs w:val="16"/>
              </w:rPr>
              <w:t>1 03 0223 00 10000 110</w:t>
            </w:r>
          </w:p>
        </w:tc>
        <w:tc>
          <w:tcPr>
            <w:tcW w:w="992" w:type="dxa"/>
          </w:tcPr>
          <w:p w:rsidR="00413D20" w:rsidRPr="002D75F5" w:rsidRDefault="005571AA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129,00</w:t>
            </w:r>
          </w:p>
        </w:tc>
        <w:tc>
          <w:tcPr>
            <w:tcW w:w="850" w:type="dxa"/>
          </w:tcPr>
          <w:p w:rsidR="00413D20" w:rsidRPr="002D75F5" w:rsidRDefault="005571AA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163,66</w:t>
            </w:r>
          </w:p>
        </w:tc>
        <w:tc>
          <w:tcPr>
            <w:tcW w:w="851" w:type="dxa"/>
          </w:tcPr>
          <w:p w:rsidR="00413D20" w:rsidRPr="004A03AA" w:rsidRDefault="005571AA" w:rsidP="002E7AD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126,87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F36C16" w:rsidRDefault="00413D20" w:rsidP="002E7ADA">
            <w:pPr>
              <w:ind w:hanging="14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F36C16">
              <w:rPr>
                <w:b/>
                <w:sz w:val="16"/>
                <w:szCs w:val="16"/>
              </w:rPr>
              <w:t>Доходы от уплаты акцизов на моторные масла для дизельных и (или)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552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992" w:type="dxa"/>
          </w:tcPr>
          <w:p w:rsidR="00413D20" w:rsidRPr="00F36C16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0,90</w:t>
            </w:r>
          </w:p>
        </w:tc>
        <w:tc>
          <w:tcPr>
            <w:tcW w:w="850" w:type="dxa"/>
          </w:tcPr>
          <w:p w:rsidR="00413D20" w:rsidRPr="00F36C16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0,85</w:t>
            </w:r>
          </w:p>
        </w:tc>
        <w:tc>
          <w:tcPr>
            <w:tcW w:w="851" w:type="dxa"/>
          </w:tcPr>
          <w:p w:rsidR="00413D20" w:rsidRPr="004A03AA" w:rsidRDefault="005571AA" w:rsidP="002E7AD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94,98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2E7ADA">
            <w:pPr>
              <w:jc w:val="both"/>
              <w:rPr>
                <w:sz w:val="16"/>
                <w:szCs w:val="16"/>
              </w:rPr>
            </w:pPr>
            <w:r w:rsidRPr="00791BE9">
              <w:rPr>
                <w:sz w:val="16"/>
                <w:szCs w:val="16"/>
              </w:rPr>
              <w:t>Доходы от уплаты акцизов на моторные масла для дизельных и (</w:t>
            </w:r>
            <w:r>
              <w:rPr>
                <w:sz w:val="16"/>
                <w:szCs w:val="16"/>
              </w:rPr>
              <w:t>или) карбюраторных</w:t>
            </w:r>
            <w:r w:rsidRPr="00791BE9">
              <w:rPr>
                <w:sz w:val="16"/>
                <w:szCs w:val="16"/>
              </w:rPr>
              <w:t xml:space="preserve">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  <w:r>
              <w:rPr>
                <w:sz w:val="16"/>
                <w:szCs w:val="16"/>
              </w:rPr>
              <w:t xml:space="preserve"> отчислений в местный</w:t>
            </w:r>
            <w:r w:rsidRPr="00791BE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</w:t>
            </w:r>
            <w:r w:rsidRPr="0049575C">
              <w:rPr>
                <w:color w:val="000000"/>
                <w:sz w:val="16"/>
                <w:szCs w:val="16"/>
              </w:rPr>
              <w:t>1 03 0224 00 10000 110</w:t>
            </w:r>
          </w:p>
        </w:tc>
        <w:tc>
          <w:tcPr>
            <w:tcW w:w="992" w:type="dxa"/>
          </w:tcPr>
          <w:p w:rsidR="00413D20" w:rsidRPr="002D75F5" w:rsidRDefault="005571AA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850" w:type="dxa"/>
          </w:tcPr>
          <w:p w:rsidR="00413D20" w:rsidRPr="002D75F5" w:rsidRDefault="00E104CC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690892">
              <w:rPr>
                <w:sz w:val="16"/>
                <w:szCs w:val="16"/>
              </w:rPr>
              <w:t>8</w:t>
            </w:r>
            <w:r w:rsidR="005571AA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13D20" w:rsidRPr="004A03AA" w:rsidRDefault="005571AA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94,98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E56B0F" w:rsidRDefault="00E56B0F" w:rsidP="002E7ADA">
            <w:pPr>
              <w:jc w:val="both"/>
              <w:rPr>
                <w:b/>
                <w:sz w:val="16"/>
                <w:szCs w:val="16"/>
              </w:rPr>
            </w:pPr>
            <w:r w:rsidRPr="00E56B0F">
              <w:rPr>
                <w:b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552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992" w:type="dxa"/>
          </w:tcPr>
          <w:p w:rsidR="00413D20" w:rsidRPr="00F36C16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159,50</w:t>
            </w:r>
          </w:p>
        </w:tc>
        <w:tc>
          <w:tcPr>
            <w:tcW w:w="850" w:type="dxa"/>
          </w:tcPr>
          <w:p w:rsidR="00413D20" w:rsidRPr="00F36C16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169,15</w:t>
            </w:r>
          </w:p>
        </w:tc>
        <w:tc>
          <w:tcPr>
            <w:tcW w:w="851" w:type="dxa"/>
          </w:tcPr>
          <w:p w:rsidR="00413D20" w:rsidRPr="004A03AA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106,05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2E7ADA">
            <w:pPr>
              <w:jc w:val="both"/>
              <w:rPr>
                <w:sz w:val="16"/>
                <w:szCs w:val="16"/>
              </w:rPr>
            </w:pPr>
            <w:r w:rsidRPr="00791BE9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</w:t>
            </w:r>
            <w:r>
              <w:rPr>
                <w:sz w:val="16"/>
                <w:szCs w:val="16"/>
              </w:rPr>
              <w:t>ормативов отчислений в местный</w:t>
            </w:r>
            <w:r w:rsidRPr="00791BE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100 1 03 0225</w:t>
            </w:r>
            <w:r w:rsidR="00E56B0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0</w:t>
            </w:r>
            <w:r w:rsidR="00E56B0F">
              <w:rPr>
                <w:color w:val="000000"/>
                <w:sz w:val="16"/>
                <w:szCs w:val="16"/>
              </w:rPr>
              <w:t xml:space="preserve"> 1</w:t>
            </w:r>
            <w:r w:rsidRPr="0049575C">
              <w:rPr>
                <w:color w:val="000000"/>
                <w:sz w:val="16"/>
                <w:szCs w:val="16"/>
              </w:rPr>
              <w:t>0000 110</w:t>
            </w:r>
          </w:p>
        </w:tc>
        <w:tc>
          <w:tcPr>
            <w:tcW w:w="992" w:type="dxa"/>
          </w:tcPr>
          <w:p w:rsidR="00413D20" w:rsidRPr="002D75F5" w:rsidRDefault="005571AA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159,50</w:t>
            </w:r>
          </w:p>
        </w:tc>
        <w:tc>
          <w:tcPr>
            <w:tcW w:w="850" w:type="dxa"/>
          </w:tcPr>
          <w:p w:rsidR="00413D20" w:rsidRPr="002D75F5" w:rsidRDefault="005571AA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169,15</w:t>
            </w:r>
          </w:p>
        </w:tc>
        <w:tc>
          <w:tcPr>
            <w:tcW w:w="851" w:type="dxa"/>
          </w:tcPr>
          <w:p w:rsidR="00413D20" w:rsidRPr="004A03AA" w:rsidRDefault="005571AA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106,05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F36C16" w:rsidRDefault="00413D20" w:rsidP="002E7ADA">
            <w:pPr>
              <w:jc w:val="both"/>
              <w:rPr>
                <w:b/>
                <w:sz w:val="16"/>
                <w:szCs w:val="16"/>
              </w:rPr>
            </w:pPr>
            <w:r w:rsidRPr="00F36C16">
              <w:rPr>
                <w:b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</w:tcPr>
          <w:p w:rsidR="00413D20" w:rsidRPr="00F36C16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992" w:type="dxa"/>
          </w:tcPr>
          <w:p w:rsidR="00413D20" w:rsidRPr="00F36C16" w:rsidRDefault="00886543" w:rsidP="005571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5571AA">
              <w:rPr>
                <w:b/>
                <w:sz w:val="16"/>
                <w:szCs w:val="16"/>
              </w:rPr>
              <w:t>17,00</w:t>
            </w:r>
          </w:p>
        </w:tc>
        <w:tc>
          <w:tcPr>
            <w:tcW w:w="850" w:type="dxa"/>
          </w:tcPr>
          <w:p w:rsidR="00413D20" w:rsidRPr="00F36C16" w:rsidRDefault="00886543" w:rsidP="005571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5571AA">
              <w:rPr>
                <w:b/>
                <w:sz w:val="16"/>
                <w:szCs w:val="16"/>
              </w:rPr>
              <w:t>17,82</w:t>
            </w:r>
          </w:p>
        </w:tc>
        <w:tc>
          <w:tcPr>
            <w:tcW w:w="851" w:type="dxa"/>
          </w:tcPr>
          <w:p w:rsidR="00413D20" w:rsidRPr="002F30C9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104,83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2E7ADA">
            <w:pPr>
              <w:jc w:val="both"/>
              <w:rPr>
                <w:sz w:val="16"/>
                <w:szCs w:val="16"/>
              </w:rPr>
            </w:pPr>
            <w:r w:rsidRPr="00791BE9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</w:t>
            </w:r>
            <w:r w:rsidRPr="0049575C">
              <w:rPr>
                <w:color w:val="000000"/>
                <w:sz w:val="16"/>
                <w:szCs w:val="16"/>
              </w:rPr>
              <w:t>1 03 0226 00 10000 110</w:t>
            </w:r>
          </w:p>
        </w:tc>
        <w:tc>
          <w:tcPr>
            <w:tcW w:w="992" w:type="dxa"/>
          </w:tcPr>
          <w:p w:rsidR="00413D20" w:rsidRPr="002D75F5" w:rsidRDefault="00886543" w:rsidP="005571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571AA">
              <w:rPr>
                <w:sz w:val="16"/>
                <w:szCs w:val="16"/>
              </w:rPr>
              <w:t>17,00</w:t>
            </w:r>
          </w:p>
        </w:tc>
        <w:tc>
          <w:tcPr>
            <w:tcW w:w="850" w:type="dxa"/>
          </w:tcPr>
          <w:p w:rsidR="00413D20" w:rsidRPr="002D75F5" w:rsidRDefault="00D85FE1" w:rsidP="006C3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571AA">
              <w:rPr>
                <w:sz w:val="16"/>
                <w:szCs w:val="16"/>
              </w:rPr>
              <w:t>17,82</w:t>
            </w:r>
          </w:p>
        </w:tc>
        <w:tc>
          <w:tcPr>
            <w:tcW w:w="851" w:type="dxa"/>
          </w:tcPr>
          <w:p w:rsidR="00413D20" w:rsidRPr="002F30C9" w:rsidRDefault="005571AA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104,83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992" w:type="dxa"/>
          </w:tcPr>
          <w:p w:rsidR="00413D20" w:rsidRPr="002D75F5" w:rsidRDefault="005571AA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376,66</w:t>
            </w:r>
          </w:p>
        </w:tc>
        <w:tc>
          <w:tcPr>
            <w:tcW w:w="850" w:type="dxa"/>
          </w:tcPr>
          <w:p w:rsidR="00413D20" w:rsidRPr="00061AFF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275,07</w:t>
            </w:r>
          </w:p>
        </w:tc>
        <w:tc>
          <w:tcPr>
            <w:tcW w:w="851" w:type="dxa"/>
          </w:tcPr>
          <w:p w:rsidR="00413D20" w:rsidRPr="000A2A90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73,03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992" w:type="dxa"/>
          </w:tcPr>
          <w:p w:rsidR="00413D20" w:rsidRPr="002D75F5" w:rsidRDefault="005571AA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130,60</w:t>
            </w:r>
          </w:p>
        </w:tc>
        <w:tc>
          <w:tcPr>
            <w:tcW w:w="850" w:type="dxa"/>
          </w:tcPr>
          <w:p w:rsidR="00413D20" w:rsidRPr="00061AFF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141,80</w:t>
            </w:r>
          </w:p>
        </w:tc>
        <w:tc>
          <w:tcPr>
            <w:tcW w:w="851" w:type="dxa"/>
          </w:tcPr>
          <w:p w:rsidR="00413D20" w:rsidRPr="002F30C9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108,58</w:t>
            </w:r>
          </w:p>
        </w:tc>
      </w:tr>
      <w:tr w:rsidR="005571AA" w:rsidRPr="0049575C" w:rsidTr="008C11A4">
        <w:tc>
          <w:tcPr>
            <w:tcW w:w="5353" w:type="dxa"/>
          </w:tcPr>
          <w:p w:rsidR="005571AA" w:rsidRPr="003F23D4" w:rsidRDefault="005571AA" w:rsidP="000F114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3F23D4">
              <w:rPr>
                <w:b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b/>
                <w:color w:val="000000"/>
                <w:sz w:val="16"/>
                <w:szCs w:val="16"/>
              </w:rPr>
              <w:t xml:space="preserve"> сельских</w:t>
            </w:r>
            <w:r w:rsidRPr="003F23D4">
              <w:rPr>
                <w:b/>
                <w:color w:val="000000"/>
                <w:sz w:val="16"/>
                <w:szCs w:val="16"/>
              </w:rPr>
              <w:t xml:space="preserve"> поселений</w:t>
            </w:r>
          </w:p>
        </w:tc>
        <w:tc>
          <w:tcPr>
            <w:tcW w:w="2552" w:type="dxa"/>
          </w:tcPr>
          <w:p w:rsidR="005571AA" w:rsidRPr="003F23D4" w:rsidRDefault="005571AA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992" w:type="dxa"/>
          </w:tcPr>
          <w:p w:rsidR="005571AA" w:rsidRPr="002D75F5" w:rsidRDefault="005571AA" w:rsidP="00B2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130,60</w:t>
            </w:r>
          </w:p>
        </w:tc>
        <w:tc>
          <w:tcPr>
            <w:tcW w:w="850" w:type="dxa"/>
          </w:tcPr>
          <w:p w:rsidR="005571AA" w:rsidRPr="00061AFF" w:rsidRDefault="005571AA" w:rsidP="00B22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141,80</w:t>
            </w:r>
          </w:p>
        </w:tc>
        <w:tc>
          <w:tcPr>
            <w:tcW w:w="851" w:type="dxa"/>
          </w:tcPr>
          <w:p w:rsidR="005571AA" w:rsidRPr="002F30C9" w:rsidRDefault="005571AA" w:rsidP="00B22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108,58</w:t>
            </w:r>
          </w:p>
        </w:tc>
      </w:tr>
      <w:tr w:rsidR="005571AA" w:rsidRPr="0049575C" w:rsidTr="008C11A4">
        <w:tc>
          <w:tcPr>
            <w:tcW w:w="5353" w:type="dxa"/>
          </w:tcPr>
          <w:p w:rsidR="005571AA" w:rsidRPr="00791BE9" w:rsidRDefault="005571AA" w:rsidP="000F114F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91BE9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color w:val="000000"/>
                <w:sz w:val="16"/>
                <w:szCs w:val="16"/>
              </w:rPr>
              <w:t xml:space="preserve"> сельских</w:t>
            </w:r>
            <w:r w:rsidRPr="00791BE9">
              <w:rPr>
                <w:color w:val="000000"/>
                <w:sz w:val="16"/>
                <w:szCs w:val="16"/>
              </w:rPr>
              <w:t xml:space="preserve"> поселений</w:t>
            </w:r>
          </w:p>
        </w:tc>
        <w:tc>
          <w:tcPr>
            <w:tcW w:w="2552" w:type="dxa"/>
          </w:tcPr>
          <w:p w:rsidR="005571AA" w:rsidRPr="0049575C" w:rsidRDefault="005571AA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 </w:t>
            </w:r>
            <w:r w:rsidRPr="0049575C">
              <w:rPr>
                <w:color w:val="000000"/>
                <w:sz w:val="16"/>
                <w:szCs w:val="16"/>
              </w:rPr>
              <w:t>1 06 01030 10 0000 110</w:t>
            </w:r>
          </w:p>
        </w:tc>
        <w:tc>
          <w:tcPr>
            <w:tcW w:w="992" w:type="dxa"/>
          </w:tcPr>
          <w:p w:rsidR="005571AA" w:rsidRPr="005571AA" w:rsidRDefault="005571AA" w:rsidP="00B22C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571AA">
              <w:rPr>
                <w:bCs/>
                <w:color w:val="000000"/>
                <w:sz w:val="16"/>
                <w:szCs w:val="16"/>
              </w:rPr>
              <w:t>130,60</w:t>
            </w:r>
          </w:p>
        </w:tc>
        <w:tc>
          <w:tcPr>
            <w:tcW w:w="850" w:type="dxa"/>
          </w:tcPr>
          <w:p w:rsidR="005571AA" w:rsidRPr="005571AA" w:rsidRDefault="005571AA" w:rsidP="00B22C7F">
            <w:pPr>
              <w:jc w:val="center"/>
              <w:rPr>
                <w:sz w:val="16"/>
                <w:szCs w:val="16"/>
              </w:rPr>
            </w:pPr>
            <w:r w:rsidRPr="005571AA">
              <w:rPr>
                <w:sz w:val="16"/>
                <w:szCs w:val="16"/>
              </w:rPr>
              <w:t>141,80</w:t>
            </w:r>
          </w:p>
        </w:tc>
        <w:tc>
          <w:tcPr>
            <w:tcW w:w="851" w:type="dxa"/>
          </w:tcPr>
          <w:p w:rsidR="005571AA" w:rsidRPr="005571AA" w:rsidRDefault="005571AA" w:rsidP="00B22C7F">
            <w:pPr>
              <w:jc w:val="center"/>
              <w:rPr>
                <w:sz w:val="16"/>
                <w:szCs w:val="16"/>
              </w:rPr>
            </w:pPr>
            <w:r w:rsidRPr="005571AA">
              <w:rPr>
                <w:sz w:val="16"/>
                <w:szCs w:val="16"/>
              </w:rPr>
              <w:t>108,58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0F114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 xml:space="preserve">1 06 06000 00 0000 110 </w:t>
            </w:r>
          </w:p>
        </w:tc>
        <w:tc>
          <w:tcPr>
            <w:tcW w:w="992" w:type="dxa"/>
          </w:tcPr>
          <w:p w:rsidR="00413D20" w:rsidRPr="002D75F5" w:rsidRDefault="005571AA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216,06</w:t>
            </w:r>
          </w:p>
        </w:tc>
        <w:tc>
          <w:tcPr>
            <w:tcW w:w="850" w:type="dxa"/>
          </w:tcPr>
          <w:p w:rsidR="00413D20" w:rsidRPr="00061AFF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133,27</w:t>
            </w:r>
          </w:p>
        </w:tc>
        <w:tc>
          <w:tcPr>
            <w:tcW w:w="851" w:type="dxa"/>
          </w:tcPr>
          <w:p w:rsidR="00413D20" w:rsidRPr="009635DB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61,69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0F114F">
            <w:pPr>
              <w:jc w:val="both"/>
              <w:rPr>
                <w:b/>
                <w:sz w:val="16"/>
                <w:szCs w:val="16"/>
              </w:rPr>
            </w:pPr>
            <w:r w:rsidRPr="00791BE9">
              <w:rPr>
                <w:b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1 06 06030 00 0000 110</w:t>
            </w:r>
          </w:p>
        </w:tc>
        <w:tc>
          <w:tcPr>
            <w:tcW w:w="992" w:type="dxa"/>
          </w:tcPr>
          <w:p w:rsidR="00413D20" w:rsidRPr="002D75F5" w:rsidRDefault="005571AA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124,06</w:t>
            </w:r>
          </w:p>
        </w:tc>
        <w:tc>
          <w:tcPr>
            <w:tcW w:w="850" w:type="dxa"/>
          </w:tcPr>
          <w:p w:rsidR="00413D20" w:rsidRPr="00061AFF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25,66</w:t>
            </w:r>
          </w:p>
        </w:tc>
        <w:tc>
          <w:tcPr>
            <w:tcW w:w="851" w:type="dxa"/>
          </w:tcPr>
          <w:p w:rsidR="00413D20" w:rsidRPr="002F30C9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20,68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0F114F">
            <w:pPr>
              <w:jc w:val="both"/>
              <w:rPr>
                <w:sz w:val="16"/>
                <w:szCs w:val="16"/>
              </w:rPr>
            </w:pPr>
            <w:r w:rsidRPr="00791BE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 </w:t>
            </w:r>
            <w:r w:rsidRPr="0049575C">
              <w:rPr>
                <w:color w:val="000000"/>
                <w:sz w:val="16"/>
                <w:szCs w:val="16"/>
              </w:rPr>
              <w:t>1 06 06033 10 0000 110</w:t>
            </w:r>
          </w:p>
        </w:tc>
        <w:tc>
          <w:tcPr>
            <w:tcW w:w="992" w:type="dxa"/>
          </w:tcPr>
          <w:p w:rsidR="00413D20" w:rsidRPr="002D75F5" w:rsidRDefault="005571AA" w:rsidP="002E7A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124,06</w:t>
            </w:r>
          </w:p>
        </w:tc>
        <w:tc>
          <w:tcPr>
            <w:tcW w:w="850" w:type="dxa"/>
          </w:tcPr>
          <w:p w:rsidR="00413D20" w:rsidRPr="002D75F5" w:rsidRDefault="005571AA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25,66</w:t>
            </w:r>
          </w:p>
        </w:tc>
        <w:tc>
          <w:tcPr>
            <w:tcW w:w="851" w:type="dxa"/>
          </w:tcPr>
          <w:p w:rsidR="00413D20" w:rsidRPr="002F30C9" w:rsidRDefault="005571AA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20,68</w:t>
            </w:r>
          </w:p>
        </w:tc>
      </w:tr>
      <w:tr w:rsidR="00413D20" w:rsidRPr="0049575C" w:rsidTr="008C11A4">
        <w:tc>
          <w:tcPr>
            <w:tcW w:w="5353" w:type="dxa"/>
            <w:vAlign w:val="bottom"/>
          </w:tcPr>
          <w:p w:rsidR="00413D20" w:rsidRPr="00791BE9" w:rsidRDefault="00413D20" w:rsidP="000F114F">
            <w:pPr>
              <w:jc w:val="both"/>
              <w:rPr>
                <w:b/>
                <w:sz w:val="16"/>
                <w:szCs w:val="16"/>
              </w:rPr>
            </w:pPr>
            <w:r w:rsidRPr="00791BE9">
              <w:rPr>
                <w:b/>
                <w:sz w:val="16"/>
                <w:szCs w:val="16"/>
              </w:rPr>
              <w:lastRenderedPageBreak/>
              <w:t>Земельный налог с физических лиц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1 06 06040 00 0000 110</w:t>
            </w:r>
          </w:p>
        </w:tc>
        <w:tc>
          <w:tcPr>
            <w:tcW w:w="992" w:type="dxa"/>
          </w:tcPr>
          <w:p w:rsidR="00413D20" w:rsidRPr="002D75F5" w:rsidRDefault="005571AA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850" w:type="dxa"/>
          </w:tcPr>
          <w:p w:rsidR="00413D20" w:rsidRPr="00061AFF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107,61</w:t>
            </w:r>
          </w:p>
        </w:tc>
        <w:tc>
          <w:tcPr>
            <w:tcW w:w="851" w:type="dxa"/>
          </w:tcPr>
          <w:p w:rsidR="00413D20" w:rsidRPr="002F30C9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116,97</w:t>
            </w:r>
          </w:p>
        </w:tc>
      </w:tr>
      <w:tr w:rsidR="005571AA" w:rsidRPr="0049575C" w:rsidTr="008C11A4">
        <w:tc>
          <w:tcPr>
            <w:tcW w:w="5353" w:type="dxa"/>
            <w:vAlign w:val="bottom"/>
          </w:tcPr>
          <w:p w:rsidR="005571AA" w:rsidRPr="003F23D4" w:rsidRDefault="005571AA" w:rsidP="000F114F">
            <w:pPr>
              <w:jc w:val="both"/>
              <w:rPr>
                <w:b/>
                <w:sz w:val="16"/>
                <w:szCs w:val="16"/>
              </w:rPr>
            </w:pPr>
            <w:r w:rsidRPr="003F23D4">
              <w:rPr>
                <w:b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</w:tcPr>
          <w:p w:rsidR="005571AA" w:rsidRPr="003F23D4" w:rsidRDefault="005571AA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992" w:type="dxa"/>
          </w:tcPr>
          <w:p w:rsidR="005571AA" w:rsidRPr="002D75F5" w:rsidRDefault="005571AA" w:rsidP="00B2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850" w:type="dxa"/>
          </w:tcPr>
          <w:p w:rsidR="005571AA" w:rsidRPr="00061AFF" w:rsidRDefault="005571AA" w:rsidP="00B22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107,61</w:t>
            </w:r>
          </w:p>
        </w:tc>
        <w:tc>
          <w:tcPr>
            <w:tcW w:w="851" w:type="dxa"/>
          </w:tcPr>
          <w:p w:rsidR="005571AA" w:rsidRPr="002F30C9" w:rsidRDefault="005571AA" w:rsidP="00B22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116,97</w:t>
            </w:r>
          </w:p>
        </w:tc>
      </w:tr>
      <w:tr w:rsidR="005571AA" w:rsidRPr="0049575C" w:rsidTr="008C11A4">
        <w:tc>
          <w:tcPr>
            <w:tcW w:w="5353" w:type="dxa"/>
            <w:vAlign w:val="bottom"/>
          </w:tcPr>
          <w:p w:rsidR="005571AA" w:rsidRPr="00791BE9" w:rsidRDefault="005571AA" w:rsidP="000F114F">
            <w:pPr>
              <w:jc w:val="both"/>
              <w:rPr>
                <w:sz w:val="16"/>
                <w:szCs w:val="16"/>
              </w:rPr>
            </w:pPr>
            <w:r w:rsidRPr="00791BE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</w:tcPr>
          <w:p w:rsidR="005571AA" w:rsidRPr="0049575C" w:rsidRDefault="005571AA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 </w:t>
            </w:r>
            <w:r w:rsidRPr="0049575C">
              <w:rPr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992" w:type="dxa"/>
          </w:tcPr>
          <w:p w:rsidR="005571AA" w:rsidRPr="005571AA" w:rsidRDefault="005571AA" w:rsidP="00B22C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571AA">
              <w:rPr>
                <w:bCs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850" w:type="dxa"/>
          </w:tcPr>
          <w:p w:rsidR="005571AA" w:rsidRPr="005571AA" w:rsidRDefault="005571AA" w:rsidP="00B22C7F">
            <w:pPr>
              <w:jc w:val="center"/>
              <w:rPr>
                <w:sz w:val="16"/>
                <w:szCs w:val="16"/>
              </w:rPr>
            </w:pPr>
            <w:r w:rsidRPr="005571AA">
              <w:rPr>
                <w:sz w:val="16"/>
                <w:szCs w:val="16"/>
              </w:rPr>
              <w:t>107,61</w:t>
            </w:r>
          </w:p>
        </w:tc>
        <w:tc>
          <w:tcPr>
            <w:tcW w:w="851" w:type="dxa"/>
          </w:tcPr>
          <w:p w:rsidR="005571AA" w:rsidRPr="005571AA" w:rsidRDefault="005571AA" w:rsidP="00B22C7F">
            <w:pPr>
              <w:jc w:val="center"/>
              <w:rPr>
                <w:sz w:val="16"/>
                <w:szCs w:val="16"/>
              </w:rPr>
            </w:pPr>
            <w:r w:rsidRPr="005571AA">
              <w:rPr>
                <w:sz w:val="16"/>
                <w:szCs w:val="16"/>
              </w:rPr>
              <w:t>116,97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 xml:space="preserve">1 08 00000 00 0000 000 </w:t>
            </w:r>
          </w:p>
        </w:tc>
        <w:tc>
          <w:tcPr>
            <w:tcW w:w="992" w:type="dxa"/>
          </w:tcPr>
          <w:p w:rsidR="00413D20" w:rsidRPr="002D75F5" w:rsidRDefault="005571AA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</w:tcPr>
          <w:p w:rsidR="00413D20" w:rsidRPr="00061AFF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</w:t>
            </w:r>
          </w:p>
        </w:tc>
        <w:tc>
          <w:tcPr>
            <w:tcW w:w="851" w:type="dxa"/>
          </w:tcPr>
          <w:p w:rsidR="00413D20" w:rsidRPr="006C7072" w:rsidRDefault="00886543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8C11A4">
              <w:rPr>
                <w:b/>
                <w:sz w:val="16"/>
                <w:szCs w:val="16"/>
              </w:rPr>
              <w:t>,0</w:t>
            </w:r>
          </w:p>
        </w:tc>
      </w:tr>
      <w:tr w:rsidR="005571AA" w:rsidRPr="0049575C" w:rsidTr="008C11A4">
        <w:tc>
          <w:tcPr>
            <w:tcW w:w="5353" w:type="dxa"/>
          </w:tcPr>
          <w:p w:rsidR="005571AA" w:rsidRPr="00791BE9" w:rsidRDefault="005571AA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</w:tcPr>
          <w:p w:rsidR="005571AA" w:rsidRPr="0049575C" w:rsidRDefault="005571AA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1 08 04000 01 0000 110</w:t>
            </w:r>
          </w:p>
        </w:tc>
        <w:tc>
          <w:tcPr>
            <w:tcW w:w="992" w:type="dxa"/>
          </w:tcPr>
          <w:p w:rsidR="005571AA" w:rsidRPr="002D75F5" w:rsidRDefault="005571AA" w:rsidP="00B2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</w:tcPr>
          <w:p w:rsidR="005571AA" w:rsidRPr="00061AFF" w:rsidRDefault="005571AA" w:rsidP="00B22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1,3</w:t>
            </w:r>
          </w:p>
        </w:tc>
        <w:tc>
          <w:tcPr>
            <w:tcW w:w="851" w:type="dxa"/>
          </w:tcPr>
          <w:p w:rsidR="005571AA" w:rsidRPr="006C7072" w:rsidRDefault="005571AA" w:rsidP="00AB5D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5571AA" w:rsidRPr="0049575C" w:rsidTr="008C11A4">
        <w:tc>
          <w:tcPr>
            <w:tcW w:w="5353" w:type="dxa"/>
          </w:tcPr>
          <w:p w:rsidR="005571AA" w:rsidRPr="00791BE9" w:rsidRDefault="005571AA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91BE9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2552" w:type="dxa"/>
          </w:tcPr>
          <w:p w:rsidR="005571AA" w:rsidRPr="0049575C" w:rsidRDefault="005571AA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977 </w:t>
            </w:r>
            <w:r w:rsidRPr="0049575C">
              <w:rPr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992" w:type="dxa"/>
          </w:tcPr>
          <w:p w:rsidR="005571AA" w:rsidRPr="005571AA" w:rsidRDefault="005571AA" w:rsidP="00B22C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571AA">
              <w:rPr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</w:tcPr>
          <w:p w:rsidR="005571AA" w:rsidRPr="005571AA" w:rsidRDefault="005571AA" w:rsidP="00B22C7F">
            <w:pPr>
              <w:jc w:val="center"/>
              <w:rPr>
                <w:sz w:val="16"/>
                <w:szCs w:val="16"/>
              </w:rPr>
            </w:pPr>
            <w:r w:rsidRPr="005571AA">
              <w:rPr>
                <w:sz w:val="16"/>
                <w:szCs w:val="16"/>
              </w:rPr>
              <w:t>1,3</w:t>
            </w:r>
          </w:p>
        </w:tc>
        <w:tc>
          <w:tcPr>
            <w:tcW w:w="851" w:type="dxa"/>
          </w:tcPr>
          <w:p w:rsidR="005571AA" w:rsidRPr="008C11A4" w:rsidRDefault="005571AA" w:rsidP="008C11A4">
            <w:pPr>
              <w:jc w:val="center"/>
            </w:pPr>
            <w:r w:rsidRPr="008C11A4">
              <w:rPr>
                <w:sz w:val="16"/>
                <w:szCs w:val="16"/>
              </w:rPr>
              <w:t>100,0</w:t>
            </w:r>
          </w:p>
        </w:tc>
      </w:tr>
      <w:tr w:rsidR="008C11A4" w:rsidRPr="0049575C" w:rsidTr="008C11A4">
        <w:tc>
          <w:tcPr>
            <w:tcW w:w="5353" w:type="dxa"/>
          </w:tcPr>
          <w:p w:rsidR="008C11A4" w:rsidRPr="00791BE9" w:rsidRDefault="008C11A4" w:rsidP="00AB5DC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</w:tcPr>
          <w:p w:rsidR="008C11A4" w:rsidRPr="0049575C" w:rsidRDefault="008C11A4" w:rsidP="00AB5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1 11 00000 00 0000 000</w:t>
            </w:r>
          </w:p>
        </w:tc>
        <w:tc>
          <w:tcPr>
            <w:tcW w:w="992" w:type="dxa"/>
          </w:tcPr>
          <w:p w:rsidR="008C11A4" w:rsidRDefault="005571AA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850" w:type="dxa"/>
          </w:tcPr>
          <w:p w:rsidR="008C11A4" w:rsidRDefault="005571AA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2,28</w:t>
            </w:r>
          </w:p>
        </w:tc>
        <w:tc>
          <w:tcPr>
            <w:tcW w:w="851" w:type="dxa"/>
          </w:tcPr>
          <w:p w:rsidR="008C11A4" w:rsidRDefault="008C11A4" w:rsidP="008C11A4">
            <w:pPr>
              <w:jc w:val="center"/>
            </w:pPr>
            <w:r w:rsidRPr="000B351E">
              <w:rPr>
                <w:b/>
                <w:sz w:val="16"/>
                <w:szCs w:val="16"/>
              </w:rPr>
              <w:t>100,0</w:t>
            </w:r>
          </w:p>
        </w:tc>
      </w:tr>
      <w:tr w:rsidR="005571AA" w:rsidRPr="0049575C" w:rsidTr="008C11A4">
        <w:trPr>
          <w:trHeight w:val="928"/>
        </w:trPr>
        <w:tc>
          <w:tcPr>
            <w:tcW w:w="5353" w:type="dxa"/>
          </w:tcPr>
          <w:p w:rsidR="005571AA" w:rsidRPr="008C11A4" w:rsidRDefault="005571AA" w:rsidP="00AB5D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8C11A4">
              <w:rPr>
                <w:b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571AA" w:rsidRPr="008C11A4" w:rsidRDefault="005571AA" w:rsidP="00AB5D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571AA" w:rsidRPr="0049575C" w:rsidRDefault="005571AA" w:rsidP="00AB5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000 1 11 09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000 00 0000 120</w:t>
            </w:r>
          </w:p>
        </w:tc>
        <w:tc>
          <w:tcPr>
            <w:tcW w:w="992" w:type="dxa"/>
          </w:tcPr>
          <w:p w:rsidR="005571AA" w:rsidRDefault="005571AA" w:rsidP="00B2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850" w:type="dxa"/>
          </w:tcPr>
          <w:p w:rsidR="005571AA" w:rsidRDefault="005571AA" w:rsidP="00B22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2,28</w:t>
            </w:r>
          </w:p>
        </w:tc>
        <w:tc>
          <w:tcPr>
            <w:tcW w:w="851" w:type="dxa"/>
          </w:tcPr>
          <w:p w:rsidR="005571AA" w:rsidRDefault="005571AA" w:rsidP="008C11A4">
            <w:pPr>
              <w:jc w:val="center"/>
            </w:pPr>
            <w:r w:rsidRPr="000B351E">
              <w:rPr>
                <w:b/>
                <w:sz w:val="16"/>
                <w:szCs w:val="16"/>
              </w:rPr>
              <w:t>100,0</w:t>
            </w:r>
          </w:p>
        </w:tc>
      </w:tr>
      <w:tr w:rsidR="005571AA" w:rsidRPr="0049575C" w:rsidTr="008C11A4">
        <w:trPr>
          <w:trHeight w:val="959"/>
        </w:trPr>
        <w:tc>
          <w:tcPr>
            <w:tcW w:w="5353" w:type="dxa"/>
          </w:tcPr>
          <w:p w:rsidR="005571AA" w:rsidRPr="008C11A4" w:rsidRDefault="005571AA" w:rsidP="00AB5D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8C11A4">
              <w:rPr>
                <w:b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571AA" w:rsidRPr="008C11A4" w:rsidRDefault="005571AA" w:rsidP="00AB5D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571AA" w:rsidRPr="0049575C" w:rsidRDefault="005571AA" w:rsidP="00AB5D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000 1 11 0904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>0 00 0000 120</w:t>
            </w:r>
          </w:p>
        </w:tc>
        <w:tc>
          <w:tcPr>
            <w:tcW w:w="992" w:type="dxa"/>
          </w:tcPr>
          <w:p w:rsidR="005571AA" w:rsidRDefault="005571AA" w:rsidP="00B2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850" w:type="dxa"/>
          </w:tcPr>
          <w:p w:rsidR="005571AA" w:rsidRDefault="005571AA" w:rsidP="00B22C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2,28</w:t>
            </w:r>
          </w:p>
        </w:tc>
        <w:tc>
          <w:tcPr>
            <w:tcW w:w="851" w:type="dxa"/>
          </w:tcPr>
          <w:p w:rsidR="005571AA" w:rsidRDefault="005571AA" w:rsidP="008C11A4">
            <w:pPr>
              <w:jc w:val="center"/>
            </w:pPr>
            <w:r w:rsidRPr="000B351E">
              <w:rPr>
                <w:b/>
                <w:sz w:val="16"/>
                <w:szCs w:val="16"/>
              </w:rPr>
              <w:t>100,0</w:t>
            </w:r>
          </w:p>
        </w:tc>
      </w:tr>
      <w:tr w:rsidR="005571AA" w:rsidRPr="0049575C" w:rsidTr="008C11A4">
        <w:tc>
          <w:tcPr>
            <w:tcW w:w="5353" w:type="dxa"/>
          </w:tcPr>
          <w:p w:rsidR="005571AA" w:rsidRPr="008C11A4" w:rsidRDefault="005571AA" w:rsidP="00AB5DC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8C11A4">
              <w:rPr>
                <w:b/>
                <w:color w:val="000000"/>
                <w:sz w:val="16"/>
                <w:szCs w:val="16"/>
              </w:rPr>
              <w:t xml:space="preserve">  </w:t>
            </w:r>
            <w:r w:rsidRPr="008C11A4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5571AA" w:rsidRPr="008C11A4" w:rsidRDefault="005571AA" w:rsidP="00AB5D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571AA" w:rsidRPr="0049575C" w:rsidRDefault="005571AA" w:rsidP="00AB5DCA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977 </w:t>
            </w:r>
            <w:r w:rsidRPr="0049575C">
              <w:rPr>
                <w:bCs/>
                <w:color w:val="000000"/>
                <w:sz w:val="16"/>
                <w:szCs w:val="16"/>
              </w:rPr>
              <w:t xml:space="preserve">1 </w:t>
            </w:r>
            <w:r>
              <w:rPr>
                <w:bCs/>
                <w:color w:val="000000"/>
                <w:sz w:val="16"/>
                <w:szCs w:val="16"/>
              </w:rPr>
              <w:t>11 09045 10</w:t>
            </w:r>
            <w:r w:rsidRPr="0049575C">
              <w:rPr>
                <w:bCs/>
                <w:color w:val="000000"/>
                <w:sz w:val="16"/>
                <w:szCs w:val="16"/>
              </w:rPr>
              <w:t xml:space="preserve"> 0000 120</w:t>
            </w:r>
          </w:p>
        </w:tc>
        <w:tc>
          <w:tcPr>
            <w:tcW w:w="992" w:type="dxa"/>
          </w:tcPr>
          <w:p w:rsidR="005571AA" w:rsidRPr="005571AA" w:rsidRDefault="005571AA" w:rsidP="00B22C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571AA">
              <w:rPr>
                <w:bCs/>
                <w:color w:val="000000"/>
                <w:sz w:val="16"/>
                <w:szCs w:val="16"/>
              </w:rPr>
              <w:t>2,28</w:t>
            </w:r>
          </w:p>
        </w:tc>
        <w:tc>
          <w:tcPr>
            <w:tcW w:w="850" w:type="dxa"/>
          </w:tcPr>
          <w:p w:rsidR="005571AA" w:rsidRPr="005571AA" w:rsidRDefault="005571AA" w:rsidP="00B22C7F">
            <w:pPr>
              <w:jc w:val="center"/>
              <w:rPr>
                <w:sz w:val="16"/>
                <w:szCs w:val="16"/>
              </w:rPr>
            </w:pPr>
            <w:r w:rsidRPr="005571AA">
              <w:rPr>
                <w:sz w:val="16"/>
                <w:szCs w:val="16"/>
              </w:rPr>
              <w:t>2,28</w:t>
            </w:r>
          </w:p>
        </w:tc>
        <w:tc>
          <w:tcPr>
            <w:tcW w:w="851" w:type="dxa"/>
          </w:tcPr>
          <w:p w:rsidR="005571AA" w:rsidRDefault="005571AA" w:rsidP="008C11A4">
            <w:pPr>
              <w:jc w:val="center"/>
            </w:pPr>
            <w:r w:rsidRPr="000B351E">
              <w:rPr>
                <w:b/>
                <w:sz w:val="16"/>
                <w:szCs w:val="16"/>
              </w:rPr>
              <w:t>100,0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91BE9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A001A">
              <w:rPr>
                <w:b/>
                <w:bCs/>
                <w:color w:val="000000"/>
                <w:sz w:val="16"/>
                <w:szCs w:val="16"/>
              </w:rPr>
              <w:t>(РАБОТ)</w:t>
            </w:r>
            <w:r w:rsidRPr="00791BE9">
              <w:rPr>
                <w:b/>
                <w:bCs/>
                <w:color w:val="000000"/>
                <w:sz w:val="16"/>
                <w:szCs w:val="16"/>
              </w:rPr>
              <w:t xml:space="preserve"> И КОМПЕНСАЦИИ</w:t>
            </w:r>
            <w:r w:rsidR="009D2E7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91BE9">
              <w:rPr>
                <w:b/>
                <w:bCs/>
                <w:color w:val="000000"/>
                <w:sz w:val="16"/>
                <w:szCs w:val="16"/>
              </w:rPr>
              <w:t>ЗАТРАТ ГОСУДАРСТВА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bCs/>
                <w:color w:val="000000"/>
                <w:sz w:val="16"/>
                <w:szCs w:val="16"/>
              </w:rPr>
              <w:t xml:space="preserve">1 13 00000 00 0000 000   </w:t>
            </w:r>
          </w:p>
        </w:tc>
        <w:tc>
          <w:tcPr>
            <w:tcW w:w="992" w:type="dxa"/>
          </w:tcPr>
          <w:p w:rsidR="00413D20" w:rsidRPr="002D75F5" w:rsidRDefault="00B015A7" w:rsidP="002E7A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839,35</w:t>
            </w:r>
          </w:p>
        </w:tc>
        <w:tc>
          <w:tcPr>
            <w:tcW w:w="850" w:type="dxa"/>
          </w:tcPr>
          <w:p w:rsidR="00413D20" w:rsidRPr="00061AFF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845,93</w:t>
            </w:r>
          </w:p>
        </w:tc>
        <w:tc>
          <w:tcPr>
            <w:tcW w:w="851" w:type="dxa"/>
          </w:tcPr>
          <w:p w:rsidR="00413D20" w:rsidRPr="00576204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100,79</w:t>
            </w:r>
          </w:p>
        </w:tc>
      </w:tr>
      <w:tr w:rsidR="00B015A7" w:rsidRPr="0049575C" w:rsidTr="00B22C7F">
        <w:tc>
          <w:tcPr>
            <w:tcW w:w="5353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B015A7">
              <w:rPr>
                <w:b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552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B015A7">
              <w:rPr>
                <w:b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992" w:type="dxa"/>
          </w:tcPr>
          <w:p w:rsidR="00B015A7" w:rsidRDefault="00B015A7" w:rsidP="00B015A7">
            <w:pPr>
              <w:jc w:val="center"/>
            </w:pPr>
            <w:r w:rsidRPr="008A171E">
              <w:rPr>
                <w:b/>
                <w:bCs/>
                <w:color w:val="000000"/>
                <w:sz w:val="16"/>
                <w:szCs w:val="16"/>
              </w:rPr>
              <w:t>839,35</w:t>
            </w:r>
          </w:p>
        </w:tc>
        <w:tc>
          <w:tcPr>
            <w:tcW w:w="850" w:type="dxa"/>
          </w:tcPr>
          <w:p w:rsidR="00B015A7" w:rsidRDefault="00B015A7" w:rsidP="00AB5D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844,93</w:t>
            </w:r>
          </w:p>
        </w:tc>
        <w:tc>
          <w:tcPr>
            <w:tcW w:w="851" w:type="dxa"/>
          </w:tcPr>
          <w:p w:rsidR="00B015A7" w:rsidRDefault="00B015A7" w:rsidP="00AB5D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100,67</w:t>
            </w:r>
          </w:p>
        </w:tc>
      </w:tr>
      <w:tr w:rsidR="00B015A7" w:rsidRPr="0049575C" w:rsidTr="00B22C7F">
        <w:tc>
          <w:tcPr>
            <w:tcW w:w="5353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B015A7">
              <w:rPr>
                <w:b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552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B015A7">
              <w:rPr>
                <w:b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992" w:type="dxa"/>
          </w:tcPr>
          <w:p w:rsidR="00B015A7" w:rsidRDefault="00B015A7" w:rsidP="00B015A7">
            <w:pPr>
              <w:jc w:val="center"/>
            </w:pPr>
            <w:r w:rsidRPr="008A171E">
              <w:rPr>
                <w:b/>
                <w:bCs/>
                <w:color w:val="000000"/>
                <w:sz w:val="16"/>
                <w:szCs w:val="16"/>
              </w:rPr>
              <w:t>839,35</w:t>
            </w:r>
          </w:p>
        </w:tc>
        <w:tc>
          <w:tcPr>
            <w:tcW w:w="850" w:type="dxa"/>
          </w:tcPr>
          <w:p w:rsidR="00B015A7" w:rsidRDefault="00B015A7" w:rsidP="00AB5D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844,93</w:t>
            </w:r>
          </w:p>
        </w:tc>
        <w:tc>
          <w:tcPr>
            <w:tcW w:w="851" w:type="dxa"/>
          </w:tcPr>
          <w:p w:rsidR="00B015A7" w:rsidRDefault="00B015A7" w:rsidP="00AB5D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100,67</w:t>
            </w:r>
          </w:p>
        </w:tc>
      </w:tr>
      <w:tr w:rsidR="00B015A7" w:rsidRPr="0049575C" w:rsidTr="00B015A7">
        <w:tc>
          <w:tcPr>
            <w:tcW w:w="5353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015A7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2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015A7">
              <w:rPr>
                <w:color w:val="000000"/>
                <w:sz w:val="16"/>
                <w:szCs w:val="16"/>
              </w:rPr>
              <w:t>977 1 13 01995 10 0000 130</w:t>
            </w:r>
          </w:p>
        </w:tc>
        <w:tc>
          <w:tcPr>
            <w:tcW w:w="992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B015A7">
              <w:rPr>
                <w:bCs/>
                <w:color w:val="000000"/>
                <w:sz w:val="16"/>
                <w:szCs w:val="16"/>
              </w:rPr>
              <w:t>839,35</w:t>
            </w:r>
          </w:p>
        </w:tc>
        <w:tc>
          <w:tcPr>
            <w:tcW w:w="850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844,93</w:t>
            </w:r>
          </w:p>
        </w:tc>
        <w:tc>
          <w:tcPr>
            <w:tcW w:w="851" w:type="dxa"/>
            <w:vAlign w:val="bottom"/>
          </w:tcPr>
          <w:p w:rsidR="00B015A7" w:rsidRPr="00B015A7" w:rsidRDefault="00B015A7" w:rsidP="00B015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100,67</w:t>
            </w:r>
          </w:p>
        </w:tc>
      </w:tr>
      <w:tr w:rsidR="005571AA" w:rsidRPr="0049575C" w:rsidTr="008C11A4">
        <w:tc>
          <w:tcPr>
            <w:tcW w:w="5353" w:type="dxa"/>
          </w:tcPr>
          <w:p w:rsidR="005571AA" w:rsidRPr="00791BE9" w:rsidRDefault="005571AA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552" w:type="dxa"/>
          </w:tcPr>
          <w:p w:rsidR="005571AA" w:rsidRPr="0049575C" w:rsidRDefault="005571AA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992" w:type="dxa"/>
          </w:tcPr>
          <w:p w:rsidR="005571AA" w:rsidRPr="005571AA" w:rsidRDefault="005571AA" w:rsidP="00B2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71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71AA" w:rsidRPr="005571AA" w:rsidRDefault="005571AA" w:rsidP="00B22C7F">
            <w:pPr>
              <w:jc w:val="center"/>
              <w:rPr>
                <w:b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1,00</w:t>
            </w:r>
          </w:p>
        </w:tc>
        <w:tc>
          <w:tcPr>
            <w:tcW w:w="851" w:type="dxa"/>
          </w:tcPr>
          <w:p w:rsidR="005571AA" w:rsidRPr="005571AA" w:rsidRDefault="005571AA" w:rsidP="00B22C7F">
            <w:pPr>
              <w:jc w:val="center"/>
              <w:rPr>
                <w:b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0,00</w:t>
            </w:r>
          </w:p>
        </w:tc>
      </w:tr>
      <w:tr w:rsidR="005571AA" w:rsidRPr="0049575C" w:rsidTr="008C11A4">
        <w:tc>
          <w:tcPr>
            <w:tcW w:w="5353" w:type="dxa"/>
          </w:tcPr>
          <w:p w:rsidR="005571AA" w:rsidRPr="00A951B0" w:rsidRDefault="005571AA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A951B0">
              <w:rPr>
                <w:b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552" w:type="dxa"/>
          </w:tcPr>
          <w:p w:rsidR="005571AA" w:rsidRPr="00A951B0" w:rsidRDefault="005571AA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</w:t>
            </w:r>
            <w:r w:rsidRPr="00A951B0">
              <w:rPr>
                <w:b/>
                <w:color w:val="000000"/>
                <w:sz w:val="16"/>
                <w:szCs w:val="16"/>
              </w:rPr>
              <w:t xml:space="preserve"> 1 13 02990 00 0000 130</w:t>
            </w:r>
          </w:p>
        </w:tc>
        <w:tc>
          <w:tcPr>
            <w:tcW w:w="992" w:type="dxa"/>
          </w:tcPr>
          <w:p w:rsidR="005571AA" w:rsidRPr="005571AA" w:rsidRDefault="005571AA" w:rsidP="00B2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71A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71AA" w:rsidRPr="005571AA" w:rsidRDefault="005571AA" w:rsidP="00B22C7F">
            <w:pPr>
              <w:jc w:val="center"/>
              <w:rPr>
                <w:b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1,00</w:t>
            </w:r>
          </w:p>
        </w:tc>
        <w:tc>
          <w:tcPr>
            <w:tcW w:w="851" w:type="dxa"/>
          </w:tcPr>
          <w:p w:rsidR="005571AA" w:rsidRPr="005571AA" w:rsidRDefault="005571AA" w:rsidP="00B22C7F">
            <w:pPr>
              <w:jc w:val="center"/>
              <w:rPr>
                <w:b/>
                <w:sz w:val="16"/>
                <w:szCs w:val="16"/>
              </w:rPr>
            </w:pPr>
            <w:r w:rsidRPr="005571AA">
              <w:rPr>
                <w:b/>
                <w:sz w:val="16"/>
                <w:szCs w:val="16"/>
              </w:rPr>
              <w:t>0,00</w:t>
            </w:r>
          </w:p>
        </w:tc>
      </w:tr>
      <w:tr w:rsidR="008C11A4" w:rsidRPr="0049575C" w:rsidTr="008C11A4">
        <w:tc>
          <w:tcPr>
            <w:tcW w:w="5353" w:type="dxa"/>
          </w:tcPr>
          <w:p w:rsidR="008C11A4" w:rsidRDefault="008C11A4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52" w:type="dxa"/>
          </w:tcPr>
          <w:p w:rsidR="008C11A4" w:rsidRDefault="008C11A4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977 1 13 02995 10 0000 130</w:t>
            </w:r>
          </w:p>
        </w:tc>
        <w:tc>
          <w:tcPr>
            <w:tcW w:w="992" w:type="dxa"/>
          </w:tcPr>
          <w:p w:rsidR="008C11A4" w:rsidRPr="008C11A4" w:rsidRDefault="005571AA" w:rsidP="00AB5D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C11A4" w:rsidRPr="008C11A4" w:rsidRDefault="005571AA" w:rsidP="00AB5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851" w:type="dxa"/>
          </w:tcPr>
          <w:p w:rsidR="008C11A4" w:rsidRPr="008C11A4" w:rsidRDefault="005571AA" w:rsidP="00AB5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color w:val="000000"/>
                <w:sz w:val="16"/>
                <w:szCs w:val="16"/>
              </w:rPr>
              <w:t>2 00 00000 00 0000 000</w:t>
            </w:r>
          </w:p>
        </w:tc>
        <w:tc>
          <w:tcPr>
            <w:tcW w:w="992" w:type="dxa"/>
          </w:tcPr>
          <w:p w:rsidR="00413D20" w:rsidRPr="002D75F5" w:rsidRDefault="00B015A7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1703,20</w:t>
            </w:r>
          </w:p>
        </w:tc>
        <w:tc>
          <w:tcPr>
            <w:tcW w:w="850" w:type="dxa"/>
          </w:tcPr>
          <w:p w:rsidR="00413D20" w:rsidRPr="00061AFF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1703,20</w:t>
            </w:r>
          </w:p>
        </w:tc>
        <w:tc>
          <w:tcPr>
            <w:tcW w:w="851" w:type="dxa"/>
          </w:tcPr>
          <w:p w:rsidR="00413D20" w:rsidRPr="0055778E" w:rsidRDefault="00413D20" w:rsidP="002E7ADA">
            <w:pPr>
              <w:jc w:val="center"/>
              <w:rPr>
                <w:b/>
                <w:sz w:val="16"/>
                <w:szCs w:val="16"/>
              </w:rPr>
            </w:pPr>
            <w:r w:rsidRPr="0055778E">
              <w:rPr>
                <w:b/>
                <w:sz w:val="16"/>
                <w:szCs w:val="16"/>
              </w:rPr>
              <w:t>100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0F114F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 xml:space="preserve">Безвозмездные поступления от других бюджетов бюджетной </w:t>
            </w:r>
            <w:r>
              <w:rPr>
                <w:b/>
                <w:color w:val="000000"/>
                <w:sz w:val="16"/>
                <w:szCs w:val="16"/>
              </w:rPr>
              <w:t>системы Российской</w:t>
            </w:r>
            <w:r w:rsidR="000F114F">
              <w:rPr>
                <w:b/>
                <w:color w:val="000000"/>
                <w:sz w:val="16"/>
                <w:szCs w:val="16"/>
              </w:rPr>
              <w:t xml:space="preserve"> Федерации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000 </w:t>
            </w:r>
            <w:r w:rsidRPr="0049575C">
              <w:rPr>
                <w:b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992" w:type="dxa"/>
          </w:tcPr>
          <w:p w:rsidR="00413D20" w:rsidRPr="002D75F5" w:rsidRDefault="00B015A7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1703,20</w:t>
            </w:r>
          </w:p>
        </w:tc>
        <w:tc>
          <w:tcPr>
            <w:tcW w:w="850" w:type="dxa"/>
          </w:tcPr>
          <w:p w:rsidR="00413D20" w:rsidRPr="00061AFF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1703,20</w:t>
            </w:r>
          </w:p>
        </w:tc>
        <w:tc>
          <w:tcPr>
            <w:tcW w:w="851" w:type="dxa"/>
          </w:tcPr>
          <w:p w:rsidR="00413D20" w:rsidRPr="0055778E" w:rsidRDefault="00413D20" w:rsidP="002E7ADA">
            <w:pPr>
              <w:jc w:val="center"/>
              <w:rPr>
                <w:b/>
                <w:sz w:val="16"/>
                <w:szCs w:val="16"/>
              </w:rPr>
            </w:pPr>
            <w:r w:rsidRPr="0055778E">
              <w:rPr>
                <w:b/>
                <w:sz w:val="16"/>
                <w:szCs w:val="16"/>
              </w:rPr>
              <w:t>100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</w:tcPr>
          <w:p w:rsidR="00413D20" w:rsidRDefault="00D317EB" w:rsidP="00562479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000 2 02 10000 00 0000 150 </w:t>
            </w:r>
          </w:p>
        </w:tc>
        <w:tc>
          <w:tcPr>
            <w:tcW w:w="992" w:type="dxa"/>
          </w:tcPr>
          <w:p w:rsidR="00413D20" w:rsidRDefault="00B015A7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343,80</w:t>
            </w:r>
          </w:p>
        </w:tc>
        <w:tc>
          <w:tcPr>
            <w:tcW w:w="850" w:type="dxa"/>
          </w:tcPr>
          <w:p w:rsidR="00413D20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343,80</w:t>
            </w:r>
          </w:p>
        </w:tc>
        <w:tc>
          <w:tcPr>
            <w:tcW w:w="851" w:type="dxa"/>
          </w:tcPr>
          <w:p w:rsidR="00413D20" w:rsidRPr="00562479" w:rsidRDefault="0049311E" w:rsidP="002E7ADA">
            <w:pPr>
              <w:jc w:val="center"/>
              <w:rPr>
                <w:b/>
                <w:sz w:val="16"/>
                <w:szCs w:val="16"/>
              </w:rPr>
            </w:pPr>
            <w:r w:rsidRPr="00562479">
              <w:rPr>
                <w:b/>
                <w:sz w:val="16"/>
                <w:szCs w:val="16"/>
              </w:rPr>
              <w:t>100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000 2 02 15</w:t>
            </w:r>
            <w:r w:rsidRPr="0049575C">
              <w:rPr>
                <w:b/>
                <w:color w:val="000000"/>
                <w:sz w:val="16"/>
                <w:szCs w:val="16"/>
              </w:rPr>
              <w:t>001 00 0000 15</w:t>
            </w:r>
            <w:r w:rsidR="0056247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13D20" w:rsidRPr="002D75F5" w:rsidRDefault="00B015A7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221,10</w:t>
            </w:r>
          </w:p>
        </w:tc>
        <w:tc>
          <w:tcPr>
            <w:tcW w:w="850" w:type="dxa"/>
          </w:tcPr>
          <w:p w:rsidR="00413D20" w:rsidRPr="00061AFF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221,10</w:t>
            </w:r>
          </w:p>
        </w:tc>
        <w:tc>
          <w:tcPr>
            <w:tcW w:w="851" w:type="dxa"/>
          </w:tcPr>
          <w:p w:rsidR="00413D20" w:rsidRPr="00562479" w:rsidRDefault="00413D20" w:rsidP="002E7ADA">
            <w:pPr>
              <w:jc w:val="center"/>
              <w:rPr>
                <w:b/>
                <w:sz w:val="16"/>
                <w:szCs w:val="16"/>
              </w:rPr>
            </w:pPr>
            <w:r w:rsidRPr="00562479">
              <w:rPr>
                <w:b/>
                <w:sz w:val="16"/>
                <w:szCs w:val="16"/>
              </w:rPr>
              <w:t>100</w:t>
            </w:r>
          </w:p>
        </w:tc>
      </w:tr>
      <w:tr w:rsidR="00413D20" w:rsidRPr="0049575C" w:rsidTr="008C11A4">
        <w:trPr>
          <w:trHeight w:val="311"/>
        </w:trPr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91BE9">
              <w:rPr>
                <w:color w:val="000000"/>
                <w:sz w:val="16"/>
                <w:szCs w:val="16"/>
              </w:rPr>
              <w:t xml:space="preserve">Дотации  бюджетам </w:t>
            </w:r>
            <w:r w:rsidR="00562479">
              <w:rPr>
                <w:color w:val="000000"/>
                <w:sz w:val="16"/>
                <w:szCs w:val="16"/>
              </w:rPr>
              <w:t xml:space="preserve">сельских </w:t>
            </w:r>
            <w:r w:rsidRPr="00791BE9">
              <w:rPr>
                <w:color w:val="000000"/>
                <w:sz w:val="16"/>
                <w:szCs w:val="16"/>
              </w:rPr>
              <w:t xml:space="preserve">поселений на выравнивание бюджетной </w:t>
            </w:r>
            <w:r w:rsidR="00862187">
              <w:rPr>
                <w:color w:val="000000"/>
                <w:sz w:val="16"/>
                <w:szCs w:val="16"/>
              </w:rPr>
              <w:t>обеспеченности из бюджета субъекта Российской Федерации</w:t>
            </w:r>
          </w:p>
        </w:tc>
        <w:tc>
          <w:tcPr>
            <w:tcW w:w="2552" w:type="dxa"/>
          </w:tcPr>
          <w:p w:rsidR="00413D20" w:rsidRPr="0049575C" w:rsidRDefault="006D0DD3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</w:t>
            </w:r>
            <w:r w:rsidR="00413D20">
              <w:rPr>
                <w:color w:val="000000"/>
                <w:sz w:val="16"/>
                <w:szCs w:val="16"/>
              </w:rPr>
              <w:t xml:space="preserve"> 2 02 15</w:t>
            </w:r>
            <w:r w:rsidR="00413D20" w:rsidRPr="0049575C">
              <w:rPr>
                <w:color w:val="000000"/>
                <w:sz w:val="16"/>
                <w:szCs w:val="16"/>
              </w:rPr>
              <w:t>001 10 0000 15</w:t>
            </w:r>
            <w:r w:rsidR="0056247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13D20" w:rsidRPr="002D75F5" w:rsidRDefault="00B015A7" w:rsidP="002E7A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221,10</w:t>
            </w:r>
          </w:p>
        </w:tc>
        <w:tc>
          <w:tcPr>
            <w:tcW w:w="850" w:type="dxa"/>
          </w:tcPr>
          <w:p w:rsidR="00413D20" w:rsidRPr="002D75F5" w:rsidRDefault="00B015A7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221,10</w:t>
            </w:r>
          </w:p>
        </w:tc>
        <w:tc>
          <w:tcPr>
            <w:tcW w:w="851" w:type="dxa"/>
          </w:tcPr>
          <w:p w:rsidR="00413D20" w:rsidRPr="00562479" w:rsidRDefault="00413D20" w:rsidP="002E7ADA">
            <w:pPr>
              <w:jc w:val="center"/>
              <w:rPr>
                <w:sz w:val="16"/>
                <w:szCs w:val="16"/>
              </w:rPr>
            </w:pPr>
            <w:r w:rsidRPr="00562479">
              <w:rPr>
                <w:sz w:val="16"/>
                <w:szCs w:val="16"/>
              </w:rPr>
              <w:t>100</w:t>
            </w:r>
          </w:p>
        </w:tc>
      </w:tr>
      <w:tr w:rsidR="006D0DD3" w:rsidRPr="0049575C" w:rsidTr="008C11A4">
        <w:trPr>
          <w:trHeight w:val="501"/>
        </w:trPr>
        <w:tc>
          <w:tcPr>
            <w:tcW w:w="5353" w:type="dxa"/>
          </w:tcPr>
          <w:p w:rsidR="006D0DD3" w:rsidRPr="006D0DD3" w:rsidRDefault="006D0DD3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6D0DD3">
              <w:rPr>
                <w:b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</w:tcPr>
          <w:p w:rsidR="006D0DD3" w:rsidRPr="006D0DD3" w:rsidRDefault="006D0DD3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</w:t>
            </w:r>
            <w:r w:rsidRPr="006D0DD3">
              <w:rPr>
                <w:b/>
                <w:color w:val="000000"/>
                <w:sz w:val="16"/>
                <w:szCs w:val="16"/>
              </w:rPr>
              <w:t xml:space="preserve"> 02 16001 00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6D0DD3">
              <w:rPr>
                <w:b/>
                <w:color w:val="000000"/>
                <w:sz w:val="16"/>
                <w:szCs w:val="16"/>
              </w:rPr>
              <w:t>0000 150</w:t>
            </w:r>
          </w:p>
        </w:tc>
        <w:tc>
          <w:tcPr>
            <w:tcW w:w="992" w:type="dxa"/>
          </w:tcPr>
          <w:p w:rsidR="006D0DD3" w:rsidRPr="006D0DD3" w:rsidRDefault="00B015A7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122,70</w:t>
            </w:r>
          </w:p>
        </w:tc>
        <w:tc>
          <w:tcPr>
            <w:tcW w:w="850" w:type="dxa"/>
          </w:tcPr>
          <w:p w:rsidR="006D0DD3" w:rsidRPr="006D0DD3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122,70</w:t>
            </w:r>
          </w:p>
        </w:tc>
        <w:tc>
          <w:tcPr>
            <w:tcW w:w="851" w:type="dxa"/>
          </w:tcPr>
          <w:p w:rsidR="006D0DD3" w:rsidRPr="006D0DD3" w:rsidRDefault="006D0DD3" w:rsidP="002E7ADA">
            <w:pPr>
              <w:jc w:val="center"/>
              <w:rPr>
                <w:b/>
                <w:sz w:val="16"/>
                <w:szCs w:val="16"/>
              </w:rPr>
            </w:pPr>
            <w:r w:rsidRPr="006D0DD3">
              <w:rPr>
                <w:b/>
                <w:sz w:val="16"/>
                <w:szCs w:val="16"/>
              </w:rPr>
              <w:t>100</w:t>
            </w:r>
          </w:p>
        </w:tc>
      </w:tr>
      <w:tr w:rsidR="006D0DD3" w:rsidRPr="0049575C" w:rsidTr="008C11A4">
        <w:tc>
          <w:tcPr>
            <w:tcW w:w="5353" w:type="dxa"/>
          </w:tcPr>
          <w:p w:rsidR="006D0DD3" w:rsidRPr="00791BE9" w:rsidRDefault="006D0DD3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6D0DD3">
              <w:rPr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</w:tcPr>
          <w:p w:rsidR="006D0DD3" w:rsidRDefault="006D0DD3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977 2 02 16001 10 0000 150</w:t>
            </w:r>
          </w:p>
        </w:tc>
        <w:tc>
          <w:tcPr>
            <w:tcW w:w="992" w:type="dxa"/>
          </w:tcPr>
          <w:p w:rsidR="006D0DD3" w:rsidRDefault="00B015A7" w:rsidP="002E7A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122,70</w:t>
            </w:r>
          </w:p>
        </w:tc>
        <w:tc>
          <w:tcPr>
            <w:tcW w:w="850" w:type="dxa"/>
          </w:tcPr>
          <w:p w:rsidR="006D0DD3" w:rsidRDefault="00B015A7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122,70</w:t>
            </w:r>
          </w:p>
        </w:tc>
        <w:tc>
          <w:tcPr>
            <w:tcW w:w="851" w:type="dxa"/>
          </w:tcPr>
          <w:p w:rsidR="006D0DD3" w:rsidRPr="00562479" w:rsidRDefault="006D0DD3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Default="00B015A7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676C44">
              <w:rPr>
                <w:b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</w:tcPr>
          <w:p w:rsidR="00B015A7" w:rsidRDefault="00B015A7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992" w:type="dxa"/>
          </w:tcPr>
          <w:p w:rsidR="00B015A7" w:rsidRDefault="00B015A7" w:rsidP="00B015A7">
            <w:pPr>
              <w:jc w:val="center"/>
            </w:pPr>
            <w:r w:rsidRPr="005F324F">
              <w:rPr>
                <w:b/>
                <w:color w:val="000000"/>
                <w:sz w:val="16"/>
                <w:szCs w:val="16"/>
              </w:rPr>
              <w:t>240,75</w:t>
            </w:r>
          </w:p>
        </w:tc>
        <w:tc>
          <w:tcPr>
            <w:tcW w:w="850" w:type="dxa"/>
          </w:tcPr>
          <w:p w:rsidR="00B015A7" w:rsidRDefault="00B015A7" w:rsidP="00B015A7">
            <w:pPr>
              <w:jc w:val="center"/>
            </w:pPr>
            <w:r w:rsidRPr="005F324F">
              <w:rPr>
                <w:b/>
                <w:color w:val="000000"/>
                <w:sz w:val="16"/>
                <w:szCs w:val="16"/>
              </w:rPr>
              <w:t>240,75</w:t>
            </w:r>
          </w:p>
        </w:tc>
        <w:tc>
          <w:tcPr>
            <w:tcW w:w="851" w:type="dxa"/>
          </w:tcPr>
          <w:p w:rsidR="00B015A7" w:rsidRDefault="00B015A7" w:rsidP="00676C44">
            <w:pPr>
              <w:jc w:val="center"/>
            </w:pPr>
            <w:r w:rsidRPr="00572C5E">
              <w:rPr>
                <w:b/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Default="00B015A7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676C44">
              <w:rPr>
                <w:b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552" w:type="dxa"/>
          </w:tcPr>
          <w:p w:rsidR="00B015A7" w:rsidRDefault="00B015A7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992" w:type="dxa"/>
          </w:tcPr>
          <w:p w:rsidR="00B015A7" w:rsidRDefault="00B015A7" w:rsidP="00B015A7">
            <w:pPr>
              <w:jc w:val="center"/>
            </w:pPr>
            <w:r w:rsidRPr="005F324F">
              <w:rPr>
                <w:b/>
                <w:color w:val="000000"/>
                <w:sz w:val="16"/>
                <w:szCs w:val="16"/>
              </w:rPr>
              <w:t>240,75</w:t>
            </w:r>
          </w:p>
        </w:tc>
        <w:tc>
          <w:tcPr>
            <w:tcW w:w="850" w:type="dxa"/>
          </w:tcPr>
          <w:p w:rsidR="00B015A7" w:rsidRDefault="00B015A7" w:rsidP="00B015A7">
            <w:pPr>
              <w:jc w:val="center"/>
            </w:pPr>
            <w:r w:rsidRPr="005F324F">
              <w:rPr>
                <w:b/>
                <w:color w:val="000000"/>
                <w:sz w:val="16"/>
                <w:szCs w:val="16"/>
              </w:rPr>
              <w:t>240,75</w:t>
            </w:r>
          </w:p>
        </w:tc>
        <w:tc>
          <w:tcPr>
            <w:tcW w:w="851" w:type="dxa"/>
          </w:tcPr>
          <w:p w:rsidR="00B015A7" w:rsidRDefault="00B015A7" w:rsidP="00676C44">
            <w:pPr>
              <w:jc w:val="center"/>
            </w:pPr>
            <w:r w:rsidRPr="00572C5E">
              <w:rPr>
                <w:b/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Pr="00676C44" w:rsidRDefault="00B015A7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676C44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552" w:type="dxa"/>
          </w:tcPr>
          <w:p w:rsidR="00B015A7" w:rsidRPr="00676C44" w:rsidRDefault="00B015A7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76C44">
              <w:rPr>
                <w:color w:val="000000"/>
                <w:sz w:val="16"/>
                <w:szCs w:val="16"/>
              </w:rPr>
              <w:t>977 2 02 29999 10 0000 150</w:t>
            </w:r>
          </w:p>
        </w:tc>
        <w:tc>
          <w:tcPr>
            <w:tcW w:w="992" w:type="dxa"/>
          </w:tcPr>
          <w:p w:rsidR="00B015A7" w:rsidRPr="00B015A7" w:rsidRDefault="00B015A7" w:rsidP="00B015A7">
            <w:pPr>
              <w:jc w:val="center"/>
            </w:pPr>
            <w:r w:rsidRPr="00B015A7">
              <w:rPr>
                <w:color w:val="000000"/>
                <w:sz w:val="16"/>
                <w:szCs w:val="16"/>
              </w:rPr>
              <w:t>240,75</w:t>
            </w:r>
          </w:p>
        </w:tc>
        <w:tc>
          <w:tcPr>
            <w:tcW w:w="850" w:type="dxa"/>
          </w:tcPr>
          <w:p w:rsidR="00B015A7" w:rsidRPr="00B015A7" w:rsidRDefault="00B015A7" w:rsidP="00B015A7">
            <w:pPr>
              <w:jc w:val="center"/>
            </w:pPr>
            <w:r w:rsidRPr="00B015A7">
              <w:rPr>
                <w:color w:val="000000"/>
                <w:sz w:val="16"/>
                <w:szCs w:val="16"/>
              </w:rPr>
              <w:t>240,75</w:t>
            </w:r>
          </w:p>
        </w:tc>
        <w:tc>
          <w:tcPr>
            <w:tcW w:w="851" w:type="dxa"/>
          </w:tcPr>
          <w:p w:rsidR="00B015A7" w:rsidRPr="00676C44" w:rsidRDefault="00B015A7" w:rsidP="00676C44">
            <w:pPr>
              <w:jc w:val="center"/>
            </w:pPr>
            <w:r w:rsidRPr="00676C44">
              <w:rPr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Pr="00676C44" w:rsidRDefault="00B015A7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676C44">
              <w:rPr>
                <w:b/>
                <w:color w:val="000000"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2" w:type="dxa"/>
          </w:tcPr>
          <w:p w:rsidR="00B015A7" w:rsidRPr="00676C44" w:rsidRDefault="00B015A7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676C44">
              <w:rPr>
                <w:b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992" w:type="dxa"/>
          </w:tcPr>
          <w:p w:rsidR="00B015A7" w:rsidRDefault="00B015A7" w:rsidP="00B015A7">
            <w:pPr>
              <w:jc w:val="center"/>
            </w:pPr>
            <w:r w:rsidRPr="007F7E83">
              <w:rPr>
                <w:b/>
                <w:color w:val="000000"/>
                <w:sz w:val="16"/>
                <w:szCs w:val="16"/>
              </w:rPr>
              <w:t>115,50</w:t>
            </w:r>
          </w:p>
        </w:tc>
        <w:tc>
          <w:tcPr>
            <w:tcW w:w="850" w:type="dxa"/>
          </w:tcPr>
          <w:p w:rsidR="00B015A7" w:rsidRDefault="00B015A7" w:rsidP="00B015A7">
            <w:pPr>
              <w:jc w:val="center"/>
            </w:pPr>
            <w:r w:rsidRPr="007F7E83">
              <w:rPr>
                <w:b/>
                <w:color w:val="000000"/>
                <w:sz w:val="16"/>
                <w:szCs w:val="16"/>
              </w:rPr>
              <w:t>115,50</w:t>
            </w:r>
          </w:p>
        </w:tc>
        <w:tc>
          <w:tcPr>
            <w:tcW w:w="851" w:type="dxa"/>
          </w:tcPr>
          <w:p w:rsidR="00B015A7" w:rsidRPr="00676C44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 w:rsidRPr="00676C44">
              <w:rPr>
                <w:b/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Pr="00791BE9" w:rsidRDefault="00B015A7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</w:tcPr>
          <w:p w:rsidR="00B015A7" w:rsidRPr="0049575C" w:rsidRDefault="00B015A7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000 2 02 35118</w:t>
            </w:r>
            <w:r w:rsidRPr="0049575C">
              <w:rPr>
                <w:b/>
                <w:color w:val="000000"/>
                <w:sz w:val="16"/>
                <w:szCs w:val="16"/>
              </w:rPr>
              <w:t xml:space="preserve"> 00 0000 15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015A7" w:rsidRDefault="00B015A7" w:rsidP="00B015A7">
            <w:pPr>
              <w:jc w:val="center"/>
            </w:pPr>
            <w:r w:rsidRPr="007F7E83">
              <w:rPr>
                <w:b/>
                <w:color w:val="000000"/>
                <w:sz w:val="16"/>
                <w:szCs w:val="16"/>
              </w:rPr>
              <w:t>115,50</w:t>
            </w:r>
          </w:p>
        </w:tc>
        <w:tc>
          <w:tcPr>
            <w:tcW w:w="850" w:type="dxa"/>
          </w:tcPr>
          <w:p w:rsidR="00B015A7" w:rsidRDefault="00B015A7" w:rsidP="00B015A7">
            <w:pPr>
              <w:jc w:val="center"/>
            </w:pPr>
            <w:r w:rsidRPr="007F7E83">
              <w:rPr>
                <w:b/>
                <w:color w:val="000000"/>
                <w:sz w:val="16"/>
                <w:szCs w:val="16"/>
              </w:rPr>
              <w:t>115,50</w:t>
            </w:r>
          </w:p>
        </w:tc>
        <w:tc>
          <w:tcPr>
            <w:tcW w:w="851" w:type="dxa"/>
          </w:tcPr>
          <w:p w:rsidR="00B015A7" w:rsidRPr="00562479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 w:rsidRPr="00562479">
              <w:rPr>
                <w:b/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Pr="00791BE9" w:rsidRDefault="00B015A7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91BE9">
              <w:rPr>
                <w:color w:val="000000"/>
                <w:sz w:val="16"/>
                <w:szCs w:val="16"/>
              </w:rPr>
              <w:t xml:space="preserve">Субвенции бюджетам </w:t>
            </w:r>
            <w:r>
              <w:rPr>
                <w:color w:val="000000"/>
                <w:sz w:val="16"/>
                <w:szCs w:val="16"/>
              </w:rPr>
              <w:t xml:space="preserve">сельских </w:t>
            </w:r>
            <w:r w:rsidRPr="00791BE9">
              <w:rPr>
                <w:color w:val="000000"/>
                <w:sz w:val="16"/>
                <w:szCs w:val="16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</w:tcPr>
          <w:p w:rsidR="00B015A7" w:rsidRPr="0049575C" w:rsidRDefault="00B015A7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977 2 02 35118</w:t>
            </w:r>
            <w:r w:rsidRPr="0049575C">
              <w:rPr>
                <w:color w:val="000000"/>
                <w:sz w:val="16"/>
                <w:szCs w:val="16"/>
              </w:rPr>
              <w:t xml:space="preserve"> 10  0000 15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015A7" w:rsidRPr="00B015A7" w:rsidRDefault="00B015A7" w:rsidP="00B015A7">
            <w:pPr>
              <w:jc w:val="center"/>
            </w:pPr>
            <w:r w:rsidRPr="00B015A7">
              <w:rPr>
                <w:color w:val="000000"/>
                <w:sz w:val="16"/>
                <w:szCs w:val="16"/>
              </w:rPr>
              <w:t>115,50</w:t>
            </w:r>
          </w:p>
        </w:tc>
        <w:tc>
          <w:tcPr>
            <w:tcW w:w="850" w:type="dxa"/>
          </w:tcPr>
          <w:p w:rsidR="00B015A7" w:rsidRPr="00B015A7" w:rsidRDefault="00B015A7" w:rsidP="00B015A7">
            <w:pPr>
              <w:jc w:val="center"/>
            </w:pPr>
            <w:r w:rsidRPr="00B015A7">
              <w:rPr>
                <w:color w:val="000000"/>
                <w:sz w:val="16"/>
                <w:szCs w:val="16"/>
              </w:rPr>
              <w:t>115,50</w:t>
            </w:r>
          </w:p>
        </w:tc>
        <w:tc>
          <w:tcPr>
            <w:tcW w:w="851" w:type="dxa"/>
          </w:tcPr>
          <w:p w:rsidR="00B015A7" w:rsidRPr="00562479" w:rsidRDefault="00B015A7" w:rsidP="002E7ADA">
            <w:pPr>
              <w:jc w:val="center"/>
              <w:rPr>
                <w:sz w:val="16"/>
                <w:szCs w:val="16"/>
              </w:rPr>
            </w:pPr>
            <w:r w:rsidRPr="00562479">
              <w:rPr>
                <w:sz w:val="16"/>
                <w:szCs w:val="16"/>
              </w:rPr>
              <w:t>100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000 2 02 40000</w:t>
            </w:r>
            <w:r w:rsidRPr="0049575C">
              <w:rPr>
                <w:b/>
                <w:color w:val="000000"/>
                <w:sz w:val="16"/>
                <w:szCs w:val="16"/>
              </w:rPr>
              <w:t xml:space="preserve"> 00 0000 15</w:t>
            </w:r>
            <w:r w:rsidR="0056247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13D20" w:rsidRPr="002D75F5" w:rsidRDefault="00B015A7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1003,15</w:t>
            </w:r>
          </w:p>
        </w:tc>
        <w:tc>
          <w:tcPr>
            <w:tcW w:w="850" w:type="dxa"/>
          </w:tcPr>
          <w:p w:rsidR="00413D20" w:rsidRPr="00061AFF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1003,15</w:t>
            </w:r>
          </w:p>
        </w:tc>
        <w:tc>
          <w:tcPr>
            <w:tcW w:w="851" w:type="dxa"/>
          </w:tcPr>
          <w:p w:rsidR="00413D20" w:rsidRPr="00562479" w:rsidRDefault="00413D20" w:rsidP="002E7ADA">
            <w:pPr>
              <w:jc w:val="center"/>
              <w:rPr>
                <w:b/>
                <w:sz w:val="16"/>
                <w:szCs w:val="16"/>
              </w:rPr>
            </w:pPr>
            <w:r w:rsidRPr="00562479">
              <w:rPr>
                <w:b/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Pr="00791BE9" w:rsidRDefault="00B015A7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BE7AD0">
              <w:rPr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</w:tcPr>
          <w:p w:rsidR="00B015A7" w:rsidRDefault="00B015A7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000 </w:t>
            </w:r>
            <w:r w:rsidRPr="00BE7AD0">
              <w:rPr>
                <w:b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992" w:type="dxa"/>
          </w:tcPr>
          <w:p w:rsidR="00B015A7" w:rsidRDefault="00B015A7" w:rsidP="00B015A7">
            <w:pPr>
              <w:jc w:val="center"/>
            </w:pPr>
            <w:r w:rsidRPr="00F25E0A">
              <w:rPr>
                <w:b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850" w:type="dxa"/>
          </w:tcPr>
          <w:p w:rsidR="00B015A7" w:rsidRDefault="00B015A7" w:rsidP="00B015A7">
            <w:pPr>
              <w:jc w:val="center"/>
            </w:pPr>
            <w:r w:rsidRPr="00F25E0A">
              <w:rPr>
                <w:b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851" w:type="dxa"/>
          </w:tcPr>
          <w:p w:rsidR="00B015A7" w:rsidRPr="00562479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B015A7" w:rsidRPr="0049575C" w:rsidTr="008C11A4">
        <w:tc>
          <w:tcPr>
            <w:tcW w:w="5353" w:type="dxa"/>
          </w:tcPr>
          <w:p w:rsidR="00B015A7" w:rsidRPr="00BE7AD0" w:rsidRDefault="00B015A7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E7AD0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</w:tcPr>
          <w:p w:rsidR="00B015A7" w:rsidRPr="00BE7AD0" w:rsidRDefault="00B015A7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E7AD0">
              <w:rPr>
                <w:color w:val="000000"/>
                <w:sz w:val="16"/>
                <w:szCs w:val="16"/>
              </w:rPr>
              <w:t>977 2 02 40014 10 0000 150</w:t>
            </w:r>
          </w:p>
        </w:tc>
        <w:tc>
          <w:tcPr>
            <w:tcW w:w="992" w:type="dxa"/>
          </w:tcPr>
          <w:p w:rsidR="00B015A7" w:rsidRPr="00B015A7" w:rsidRDefault="00B015A7" w:rsidP="00B015A7">
            <w:pPr>
              <w:jc w:val="center"/>
            </w:pPr>
            <w:r w:rsidRPr="00B015A7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850" w:type="dxa"/>
          </w:tcPr>
          <w:p w:rsidR="00B015A7" w:rsidRPr="00B015A7" w:rsidRDefault="00B015A7" w:rsidP="00B015A7">
            <w:pPr>
              <w:jc w:val="center"/>
            </w:pPr>
            <w:r w:rsidRPr="00B015A7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851" w:type="dxa"/>
          </w:tcPr>
          <w:p w:rsidR="00B015A7" w:rsidRPr="00BE7AD0" w:rsidRDefault="00B015A7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>Прочие межбюджетные трансферты передаваемые бюджетам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000 2 02 49999</w:t>
            </w:r>
            <w:r w:rsidRPr="0049575C">
              <w:rPr>
                <w:b/>
                <w:color w:val="000000"/>
                <w:sz w:val="16"/>
                <w:szCs w:val="16"/>
              </w:rPr>
              <w:t xml:space="preserve"> 00 0000 15</w:t>
            </w:r>
            <w:r w:rsidR="0056247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13D20" w:rsidRPr="002D75F5" w:rsidRDefault="00B015A7" w:rsidP="002E7A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968,15</w:t>
            </w:r>
          </w:p>
        </w:tc>
        <w:tc>
          <w:tcPr>
            <w:tcW w:w="850" w:type="dxa"/>
          </w:tcPr>
          <w:p w:rsidR="00413D20" w:rsidRPr="00061AFF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968,15</w:t>
            </w:r>
          </w:p>
        </w:tc>
        <w:tc>
          <w:tcPr>
            <w:tcW w:w="851" w:type="dxa"/>
          </w:tcPr>
          <w:p w:rsidR="00413D20" w:rsidRPr="00562479" w:rsidRDefault="00413D20" w:rsidP="002E7ADA">
            <w:pPr>
              <w:jc w:val="center"/>
              <w:rPr>
                <w:b/>
                <w:sz w:val="16"/>
                <w:szCs w:val="16"/>
              </w:rPr>
            </w:pPr>
            <w:r w:rsidRPr="00562479">
              <w:rPr>
                <w:b/>
                <w:sz w:val="16"/>
                <w:szCs w:val="16"/>
              </w:rPr>
              <w:t>100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91BE9">
              <w:rPr>
                <w:color w:val="000000"/>
                <w:sz w:val="16"/>
                <w:szCs w:val="16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552" w:type="dxa"/>
          </w:tcPr>
          <w:p w:rsidR="00413D20" w:rsidRPr="0049575C" w:rsidRDefault="006D0DD3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</w:t>
            </w:r>
            <w:r w:rsidR="00413D20">
              <w:rPr>
                <w:color w:val="000000"/>
                <w:sz w:val="16"/>
                <w:szCs w:val="16"/>
              </w:rPr>
              <w:t xml:space="preserve"> 2 02 49999</w:t>
            </w:r>
            <w:r w:rsidR="00413D20" w:rsidRPr="0049575C">
              <w:rPr>
                <w:color w:val="000000"/>
                <w:sz w:val="16"/>
                <w:szCs w:val="16"/>
              </w:rPr>
              <w:t xml:space="preserve"> 10  0000 15</w:t>
            </w:r>
            <w:r w:rsidR="0056247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13D20" w:rsidRPr="002D75F5" w:rsidRDefault="00B015A7" w:rsidP="002E7A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968,15</w:t>
            </w:r>
          </w:p>
        </w:tc>
        <w:tc>
          <w:tcPr>
            <w:tcW w:w="850" w:type="dxa"/>
          </w:tcPr>
          <w:p w:rsidR="00413D20" w:rsidRPr="002D75F5" w:rsidRDefault="00B015A7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968,15</w:t>
            </w:r>
          </w:p>
        </w:tc>
        <w:tc>
          <w:tcPr>
            <w:tcW w:w="851" w:type="dxa"/>
          </w:tcPr>
          <w:p w:rsidR="00413D20" w:rsidRPr="00562479" w:rsidRDefault="00562479" w:rsidP="002E7ADA">
            <w:pPr>
              <w:jc w:val="center"/>
              <w:rPr>
                <w:sz w:val="16"/>
                <w:szCs w:val="16"/>
              </w:rPr>
            </w:pPr>
            <w:r w:rsidRPr="00562479">
              <w:rPr>
                <w:sz w:val="16"/>
                <w:szCs w:val="16"/>
              </w:rPr>
              <w:t>100</w:t>
            </w:r>
          </w:p>
        </w:tc>
      </w:tr>
      <w:tr w:rsidR="00413D20" w:rsidRPr="0049575C" w:rsidTr="008C11A4">
        <w:tc>
          <w:tcPr>
            <w:tcW w:w="5353" w:type="dxa"/>
          </w:tcPr>
          <w:p w:rsidR="00413D20" w:rsidRPr="00791BE9" w:rsidRDefault="00413D20" w:rsidP="002E7AD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791BE9">
              <w:rPr>
                <w:b/>
                <w:color w:val="000000"/>
                <w:sz w:val="16"/>
                <w:szCs w:val="16"/>
              </w:rPr>
              <w:t>ВСЕГО ДОХОДОВ</w:t>
            </w:r>
            <w:r w:rsidRPr="00791BE9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2552" w:type="dxa"/>
          </w:tcPr>
          <w:p w:rsidR="00413D20" w:rsidRPr="0049575C" w:rsidRDefault="00413D20" w:rsidP="002E7A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13D20" w:rsidRPr="002D75F5" w:rsidRDefault="00B015A7" w:rsidP="002E7A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3435,50</w:t>
            </w:r>
          </w:p>
        </w:tc>
        <w:tc>
          <w:tcPr>
            <w:tcW w:w="850" w:type="dxa"/>
          </w:tcPr>
          <w:p w:rsidR="00413D20" w:rsidRPr="002D75F5" w:rsidRDefault="00B015A7" w:rsidP="002E7A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3434,22</w:t>
            </w:r>
          </w:p>
        </w:tc>
        <w:tc>
          <w:tcPr>
            <w:tcW w:w="851" w:type="dxa"/>
          </w:tcPr>
          <w:p w:rsidR="00413D20" w:rsidRPr="004A03AA" w:rsidRDefault="00B015A7" w:rsidP="002E7A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99,97</w:t>
            </w:r>
          </w:p>
        </w:tc>
      </w:tr>
    </w:tbl>
    <w:p w:rsidR="00177225" w:rsidRDefault="00413D20" w:rsidP="00413D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  <w:r w:rsidR="00302317">
        <w:rPr>
          <w:bCs/>
          <w:sz w:val="28"/>
          <w:szCs w:val="28"/>
        </w:rPr>
        <w:t xml:space="preserve">          </w:t>
      </w:r>
    </w:p>
    <w:p w:rsidR="002F4E18" w:rsidRDefault="00177225" w:rsidP="00413D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2F4E18" w:rsidRDefault="002F4E18" w:rsidP="00413D20">
      <w:pPr>
        <w:rPr>
          <w:bCs/>
          <w:sz w:val="28"/>
          <w:szCs w:val="28"/>
        </w:rPr>
      </w:pPr>
    </w:p>
    <w:p w:rsidR="00413D20" w:rsidRPr="0056362B" w:rsidRDefault="002F4E18" w:rsidP="00413D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302317">
        <w:rPr>
          <w:bCs/>
          <w:sz w:val="28"/>
          <w:szCs w:val="28"/>
        </w:rPr>
        <w:t xml:space="preserve"> </w:t>
      </w:r>
      <w:r w:rsidR="00413D20">
        <w:rPr>
          <w:bCs/>
        </w:rPr>
        <w:t>Приложение 2</w:t>
      </w:r>
    </w:p>
    <w:p w:rsidR="00413D20" w:rsidRDefault="00413D20" w:rsidP="00B94ABF">
      <w:pPr>
        <w:ind w:left="-426"/>
        <w:rPr>
          <w:bCs/>
        </w:rPr>
      </w:pPr>
      <w:r w:rsidRPr="00793917">
        <w:rPr>
          <w:bCs/>
        </w:rPr>
        <w:t xml:space="preserve">                                                                                                </w:t>
      </w:r>
      <w:r w:rsidR="00B94ABF">
        <w:rPr>
          <w:bCs/>
        </w:rPr>
        <w:t xml:space="preserve">       </w:t>
      </w:r>
      <w:r w:rsidR="00302317">
        <w:rPr>
          <w:bCs/>
        </w:rPr>
        <w:t xml:space="preserve">                   </w:t>
      </w:r>
      <w:r>
        <w:rPr>
          <w:bCs/>
        </w:rPr>
        <w:t>к</w:t>
      </w:r>
      <w:r w:rsidRPr="00793917">
        <w:rPr>
          <w:bCs/>
        </w:rPr>
        <w:t xml:space="preserve"> решению</w:t>
      </w:r>
      <w:r>
        <w:rPr>
          <w:bCs/>
          <w:sz w:val="28"/>
          <w:szCs w:val="28"/>
        </w:rPr>
        <w:t xml:space="preserve"> </w:t>
      </w:r>
      <w:proofErr w:type="spellStart"/>
      <w:r w:rsidR="002F4E18">
        <w:rPr>
          <w:bCs/>
        </w:rPr>
        <w:t>Перевозской</w:t>
      </w:r>
      <w:proofErr w:type="spellEnd"/>
    </w:p>
    <w:p w:rsidR="00413D20" w:rsidRDefault="00413D20" w:rsidP="00413D20">
      <w:pPr>
        <w:rPr>
          <w:bCs/>
        </w:rPr>
      </w:pPr>
      <w:r>
        <w:rPr>
          <w:bCs/>
        </w:rPr>
        <w:t xml:space="preserve">                                                                                </w:t>
      </w:r>
      <w:r w:rsidR="00B94ABF">
        <w:rPr>
          <w:bCs/>
        </w:rPr>
        <w:t xml:space="preserve">                       </w:t>
      </w:r>
      <w:r w:rsidR="00302317">
        <w:rPr>
          <w:bCs/>
        </w:rPr>
        <w:t xml:space="preserve">            </w:t>
      </w:r>
      <w:r>
        <w:rPr>
          <w:bCs/>
        </w:rPr>
        <w:t>сельской Думы</w:t>
      </w:r>
    </w:p>
    <w:p w:rsidR="00413D20" w:rsidRDefault="00413D20" w:rsidP="00133BE7">
      <w:pPr>
        <w:tabs>
          <w:tab w:val="left" w:pos="9072"/>
        </w:tabs>
        <w:ind w:right="284"/>
        <w:rPr>
          <w:bCs/>
        </w:rPr>
      </w:pPr>
      <w:r>
        <w:rPr>
          <w:bCs/>
        </w:rPr>
        <w:t xml:space="preserve">                                                                                </w:t>
      </w:r>
      <w:r w:rsidR="00B94ABF">
        <w:rPr>
          <w:bCs/>
        </w:rPr>
        <w:t xml:space="preserve">                      </w:t>
      </w:r>
      <w:r w:rsidR="00302317">
        <w:rPr>
          <w:bCs/>
        </w:rPr>
        <w:t xml:space="preserve">            </w:t>
      </w:r>
      <w:r w:rsidR="00B94ABF">
        <w:rPr>
          <w:bCs/>
        </w:rPr>
        <w:t xml:space="preserve"> </w:t>
      </w:r>
      <w:r w:rsidR="006D4E88">
        <w:rPr>
          <w:bCs/>
        </w:rPr>
        <w:t xml:space="preserve">от </w:t>
      </w:r>
      <w:r w:rsidR="00A93B21">
        <w:rPr>
          <w:bCs/>
        </w:rPr>
        <w:t>22.08.2024г. № 26/82</w:t>
      </w:r>
    </w:p>
    <w:p w:rsidR="00133BE7" w:rsidRDefault="00133BE7" w:rsidP="00133BE7">
      <w:pPr>
        <w:tabs>
          <w:tab w:val="left" w:pos="9072"/>
        </w:tabs>
        <w:ind w:right="284"/>
        <w:rPr>
          <w:bCs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09"/>
        <w:gridCol w:w="3761"/>
        <w:gridCol w:w="709"/>
        <w:gridCol w:w="567"/>
        <w:gridCol w:w="709"/>
        <w:gridCol w:w="1417"/>
        <w:gridCol w:w="709"/>
        <w:gridCol w:w="850"/>
        <w:gridCol w:w="851"/>
        <w:gridCol w:w="817"/>
      </w:tblGrid>
      <w:tr w:rsidR="00413D20" w:rsidRPr="000D69C1" w:rsidTr="00AE0DE1">
        <w:trPr>
          <w:gridBefore w:val="1"/>
          <w:wBefore w:w="209" w:type="dxa"/>
          <w:trHeight w:val="375"/>
        </w:trPr>
        <w:tc>
          <w:tcPr>
            <w:tcW w:w="103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Default="00413D20" w:rsidP="002E7AD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Исполнение расходов бюджета муниципального образования </w:t>
            </w:r>
            <w:proofErr w:type="spellStart"/>
            <w:r w:rsidR="002F4E18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Перевозское</w:t>
            </w:r>
            <w:proofErr w:type="spellEnd"/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сельское поселение </w:t>
            </w:r>
          </w:p>
          <w:p w:rsidR="00413D20" w:rsidRDefault="00413D20" w:rsidP="002E7AD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Нолинского района Кировской области по ведомственной ст</w:t>
            </w:r>
            <w:r w:rsidR="00161BBA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руктуре расходов бюджета за 20</w:t>
            </w:r>
            <w:r w:rsidR="000A0E89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23</w:t>
            </w: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год</w:t>
            </w:r>
          </w:p>
          <w:p w:rsidR="00413D20" w:rsidRPr="00D65381" w:rsidRDefault="00413D20" w:rsidP="002E7AD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AE0DE1" w:rsidRPr="0049575C" w:rsidTr="00AE0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</w:tcPr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Наименование расхода</w:t>
            </w:r>
          </w:p>
        </w:tc>
        <w:tc>
          <w:tcPr>
            <w:tcW w:w="709" w:type="dxa"/>
          </w:tcPr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Рас-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поря-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9575C">
              <w:rPr>
                <w:b/>
                <w:bCs/>
                <w:sz w:val="16"/>
                <w:szCs w:val="16"/>
              </w:rPr>
              <w:t>ди</w:t>
            </w:r>
            <w:proofErr w:type="spellEnd"/>
            <w:r w:rsidRPr="0049575C">
              <w:rPr>
                <w:b/>
                <w:bCs/>
                <w:sz w:val="16"/>
                <w:szCs w:val="16"/>
              </w:rPr>
              <w:t>-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9575C">
              <w:rPr>
                <w:b/>
                <w:bCs/>
                <w:sz w:val="16"/>
                <w:szCs w:val="16"/>
              </w:rPr>
              <w:t>тель</w:t>
            </w:r>
            <w:proofErr w:type="spellEnd"/>
          </w:p>
        </w:tc>
        <w:tc>
          <w:tcPr>
            <w:tcW w:w="567" w:type="dxa"/>
          </w:tcPr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Раз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-дел</w:t>
            </w:r>
          </w:p>
        </w:tc>
        <w:tc>
          <w:tcPr>
            <w:tcW w:w="709" w:type="dxa"/>
          </w:tcPr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Под-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раз-</w:t>
            </w:r>
          </w:p>
          <w:p w:rsidR="00413D20" w:rsidRPr="0049575C" w:rsidRDefault="00413D20" w:rsidP="002E7ADA">
            <w:pPr>
              <w:ind w:left="1012" w:hanging="1012"/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дел</w:t>
            </w:r>
          </w:p>
        </w:tc>
        <w:tc>
          <w:tcPr>
            <w:tcW w:w="1417" w:type="dxa"/>
            <w:vAlign w:val="center"/>
          </w:tcPr>
          <w:p w:rsidR="00413D20" w:rsidRPr="0049575C" w:rsidRDefault="00161BBA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</w:t>
            </w:r>
            <w:r w:rsidR="00413D20" w:rsidRPr="0049575C">
              <w:rPr>
                <w:b/>
                <w:bCs/>
                <w:sz w:val="16"/>
                <w:szCs w:val="16"/>
              </w:rPr>
              <w:t>евая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 xml:space="preserve"> статья</w:t>
            </w:r>
          </w:p>
        </w:tc>
        <w:tc>
          <w:tcPr>
            <w:tcW w:w="709" w:type="dxa"/>
            <w:vAlign w:val="center"/>
          </w:tcPr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 xml:space="preserve">Вид 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рас-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хода</w:t>
            </w:r>
          </w:p>
        </w:tc>
        <w:tc>
          <w:tcPr>
            <w:tcW w:w="850" w:type="dxa"/>
            <w:vAlign w:val="center"/>
          </w:tcPr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 xml:space="preserve">План 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>сумма</w:t>
            </w:r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49575C">
              <w:rPr>
                <w:b/>
                <w:bCs/>
                <w:sz w:val="16"/>
                <w:szCs w:val="16"/>
              </w:rPr>
              <w:t>(тыс.</w:t>
            </w:r>
            <w:proofErr w:type="gramEnd"/>
          </w:p>
          <w:p w:rsidR="00413D20" w:rsidRPr="0049575C" w:rsidRDefault="00413D20" w:rsidP="002E7ADA">
            <w:pPr>
              <w:jc w:val="center"/>
              <w:rPr>
                <w:b/>
                <w:bCs/>
                <w:sz w:val="16"/>
                <w:szCs w:val="16"/>
              </w:rPr>
            </w:pPr>
            <w:r w:rsidRPr="0049575C">
              <w:rPr>
                <w:b/>
                <w:bCs/>
                <w:sz w:val="16"/>
                <w:szCs w:val="16"/>
              </w:rPr>
              <w:t xml:space="preserve"> рублей)</w:t>
            </w:r>
          </w:p>
        </w:tc>
        <w:tc>
          <w:tcPr>
            <w:tcW w:w="851" w:type="dxa"/>
            <w:shd w:val="clear" w:color="auto" w:fill="auto"/>
          </w:tcPr>
          <w:p w:rsidR="00413D20" w:rsidRPr="0049575C" w:rsidRDefault="00413D20" w:rsidP="002E7ADA">
            <w:pPr>
              <w:rPr>
                <w:bCs/>
                <w:sz w:val="16"/>
                <w:szCs w:val="16"/>
              </w:rPr>
            </w:pPr>
            <w:r w:rsidRPr="0049575C">
              <w:rPr>
                <w:bCs/>
                <w:sz w:val="16"/>
                <w:szCs w:val="16"/>
              </w:rPr>
              <w:t xml:space="preserve">Факт </w:t>
            </w:r>
          </w:p>
          <w:p w:rsidR="00413D20" w:rsidRPr="0049575C" w:rsidRDefault="00413D20" w:rsidP="002E7ADA">
            <w:pPr>
              <w:rPr>
                <w:bCs/>
                <w:sz w:val="16"/>
                <w:szCs w:val="16"/>
              </w:rPr>
            </w:pPr>
            <w:r w:rsidRPr="0049575C">
              <w:rPr>
                <w:bCs/>
                <w:sz w:val="16"/>
                <w:szCs w:val="16"/>
              </w:rPr>
              <w:t xml:space="preserve">сумма  </w:t>
            </w:r>
          </w:p>
          <w:p w:rsidR="00413D20" w:rsidRPr="0049575C" w:rsidRDefault="00413D20" w:rsidP="002E7ADA">
            <w:pPr>
              <w:rPr>
                <w:bCs/>
                <w:sz w:val="16"/>
                <w:szCs w:val="16"/>
              </w:rPr>
            </w:pPr>
            <w:proofErr w:type="gramStart"/>
            <w:r w:rsidRPr="0049575C">
              <w:rPr>
                <w:bCs/>
                <w:sz w:val="16"/>
                <w:szCs w:val="16"/>
              </w:rPr>
              <w:t>(тыс.</w:t>
            </w:r>
            <w:proofErr w:type="gramEnd"/>
          </w:p>
          <w:p w:rsidR="00413D20" w:rsidRPr="0049575C" w:rsidRDefault="00413D20" w:rsidP="002E7ADA">
            <w:pPr>
              <w:rPr>
                <w:bCs/>
                <w:sz w:val="16"/>
                <w:szCs w:val="16"/>
              </w:rPr>
            </w:pPr>
            <w:r w:rsidRPr="0049575C">
              <w:rPr>
                <w:bCs/>
                <w:sz w:val="16"/>
                <w:szCs w:val="16"/>
              </w:rPr>
              <w:t xml:space="preserve">рублей) </w:t>
            </w:r>
          </w:p>
        </w:tc>
        <w:tc>
          <w:tcPr>
            <w:tcW w:w="817" w:type="dxa"/>
            <w:shd w:val="clear" w:color="auto" w:fill="auto"/>
          </w:tcPr>
          <w:p w:rsidR="00413D20" w:rsidRPr="0049575C" w:rsidRDefault="00413D20" w:rsidP="002E7ADA">
            <w:pPr>
              <w:rPr>
                <w:bCs/>
                <w:sz w:val="16"/>
                <w:szCs w:val="16"/>
              </w:rPr>
            </w:pPr>
            <w:r w:rsidRPr="0049575C">
              <w:rPr>
                <w:bCs/>
                <w:sz w:val="16"/>
                <w:szCs w:val="16"/>
              </w:rPr>
              <w:t>Процент</w:t>
            </w:r>
            <w:r>
              <w:rPr>
                <w:bCs/>
                <w:sz w:val="16"/>
                <w:szCs w:val="16"/>
              </w:rPr>
              <w:t xml:space="preserve"> исполнения</w:t>
            </w:r>
            <w:proofErr w:type="gramStart"/>
            <w:r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00 0 00 00 00 0 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3549,39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3400,97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95,82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 xml:space="preserve">Администрация МО </w:t>
            </w:r>
            <w:proofErr w:type="spellStart"/>
            <w:r w:rsidRPr="0069601D">
              <w:rPr>
                <w:b/>
                <w:bCs/>
                <w:sz w:val="18"/>
                <w:szCs w:val="18"/>
              </w:rPr>
              <w:t>Перевозское</w:t>
            </w:r>
            <w:proofErr w:type="spellEnd"/>
            <w:r w:rsidRPr="0069601D">
              <w:rPr>
                <w:b/>
                <w:bCs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00 0 00 00 00 0 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3549,39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3400,97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95,82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00 0 00 00 00 0 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1574,09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1572,42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97,99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00 0 00 00 00 0 </w:t>
            </w:r>
          </w:p>
        </w:tc>
        <w:tc>
          <w:tcPr>
            <w:tcW w:w="709" w:type="dxa"/>
            <w:vAlign w:val="bottom"/>
          </w:tcPr>
          <w:p w:rsidR="0069601D" w:rsidRPr="0069601D" w:rsidRDefault="0069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410,99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410,99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273CF2">
              <w:rPr>
                <w:b/>
                <w:bCs/>
                <w:sz w:val="18"/>
                <w:szCs w:val="18"/>
              </w:rPr>
              <w:t>100,0</w:t>
            </w:r>
            <w:r w:rsidR="00924EC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A0E89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0A0E89" w:rsidRPr="0069601D" w:rsidRDefault="000A0E89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31 0 00 00 00 0</w:t>
            </w:r>
          </w:p>
        </w:tc>
        <w:tc>
          <w:tcPr>
            <w:tcW w:w="709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0A0E89" w:rsidRPr="0069601D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410,99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A0E89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410,99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0A0E89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273CF2">
              <w:rPr>
                <w:b/>
                <w:bCs/>
                <w:sz w:val="18"/>
                <w:szCs w:val="18"/>
              </w:rPr>
              <w:t>100,0</w:t>
            </w:r>
            <w:r w:rsidR="00924EC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A0E89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0A0E89" w:rsidRPr="0069601D" w:rsidRDefault="000A0E89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31 0 00 01 00 0</w:t>
            </w:r>
          </w:p>
        </w:tc>
        <w:tc>
          <w:tcPr>
            <w:tcW w:w="709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0A0E89" w:rsidRPr="0069601D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410,99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A0E89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410,99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0A0E89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273CF2">
              <w:rPr>
                <w:b/>
                <w:bCs/>
                <w:sz w:val="18"/>
                <w:szCs w:val="18"/>
              </w:rPr>
              <w:t>100,0</w:t>
            </w:r>
            <w:r w:rsidR="00924EC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A0E89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0A0E89" w:rsidRPr="0069601D" w:rsidRDefault="000A0E89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31 0 00 01 01 0</w:t>
            </w:r>
          </w:p>
        </w:tc>
        <w:tc>
          <w:tcPr>
            <w:tcW w:w="709" w:type="dxa"/>
            <w:vAlign w:val="bottom"/>
          </w:tcPr>
          <w:p w:rsidR="000A0E89" w:rsidRPr="0069601D" w:rsidRDefault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0A0E89" w:rsidRPr="0069601D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410,99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A0E89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410,99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0A0E89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273CF2">
              <w:rPr>
                <w:b/>
                <w:bCs/>
                <w:sz w:val="18"/>
                <w:szCs w:val="18"/>
              </w:rPr>
              <w:t>100,0</w:t>
            </w:r>
            <w:r w:rsidR="00924EC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A0E89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0A0E89" w:rsidRPr="0069601D" w:rsidRDefault="000A0E89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0A0E89" w:rsidRPr="0069601D" w:rsidRDefault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0A0E89" w:rsidRPr="0069601D" w:rsidRDefault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A0E89" w:rsidRPr="0069601D" w:rsidRDefault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0A0E89" w:rsidRPr="0069601D" w:rsidRDefault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31 0 00 01 01 0</w:t>
            </w:r>
          </w:p>
        </w:tc>
        <w:tc>
          <w:tcPr>
            <w:tcW w:w="709" w:type="dxa"/>
            <w:vAlign w:val="bottom"/>
          </w:tcPr>
          <w:p w:rsidR="000A0E89" w:rsidRPr="0069601D" w:rsidRDefault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bottom"/>
          </w:tcPr>
          <w:p w:rsidR="000A0E89" w:rsidRPr="000A0E89" w:rsidRDefault="000A0E89" w:rsidP="000A0E89">
            <w:pPr>
              <w:jc w:val="center"/>
              <w:rPr>
                <w:bCs/>
                <w:sz w:val="18"/>
                <w:szCs w:val="18"/>
              </w:rPr>
            </w:pPr>
            <w:r w:rsidRPr="000A0E89">
              <w:rPr>
                <w:bCs/>
                <w:sz w:val="18"/>
                <w:szCs w:val="18"/>
              </w:rPr>
              <w:t>410,99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A0E89" w:rsidRPr="000A0E89" w:rsidRDefault="000A0E89" w:rsidP="000A0E89">
            <w:pPr>
              <w:jc w:val="center"/>
              <w:rPr>
                <w:bCs/>
                <w:sz w:val="18"/>
                <w:szCs w:val="18"/>
              </w:rPr>
            </w:pPr>
            <w:r w:rsidRPr="000A0E89">
              <w:rPr>
                <w:bCs/>
                <w:sz w:val="18"/>
                <w:szCs w:val="18"/>
              </w:rPr>
              <w:t>410,99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0A0E89" w:rsidRPr="00273CF2" w:rsidRDefault="000A0E89" w:rsidP="000A0E89">
            <w:pPr>
              <w:jc w:val="center"/>
              <w:rPr>
                <w:bCs/>
                <w:sz w:val="18"/>
                <w:szCs w:val="18"/>
              </w:rPr>
            </w:pPr>
            <w:r w:rsidRPr="00273CF2">
              <w:rPr>
                <w:bCs/>
                <w:sz w:val="18"/>
                <w:szCs w:val="18"/>
              </w:rPr>
              <w:t>100,0</w:t>
            </w:r>
            <w:r w:rsidR="00924EC4">
              <w:rPr>
                <w:bCs/>
                <w:sz w:val="18"/>
                <w:szCs w:val="18"/>
              </w:rPr>
              <w:t>0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273CF2" w:rsidRPr="0069601D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1101,11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1099,43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Default="000A0E89" w:rsidP="000A0E8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99,85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                                                    «Развитие муниципального управления в </w:t>
            </w:r>
            <w:proofErr w:type="spellStart"/>
            <w:r w:rsidRPr="0069601D">
              <w:rPr>
                <w:b/>
                <w:bCs/>
                <w:color w:val="000000"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поселении» 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01 0 00 00 00 0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273CF2" w:rsidRPr="0069601D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1101,11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1099,43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Default="000A0E89" w:rsidP="000A0E8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99,85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01 0 00 01 00 0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273CF2" w:rsidRPr="0069601D" w:rsidRDefault="000D6AA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1100,92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Pr="00273CF2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1099,23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Default="000A0E89" w:rsidP="000A0E8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99,85</w:t>
            </w:r>
          </w:p>
        </w:tc>
      </w:tr>
      <w:tr w:rsidR="000A0E89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0A0E89" w:rsidRPr="0069601D" w:rsidRDefault="000A0E89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709" w:type="dxa"/>
            <w:vAlign w:val="bottom"/>
          </w:tcPr>
          <w:p w:rsidR="000A0E89" w:rsidRPr="0069601D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0A0E89" w:rsidRPr="0069601D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A0E89" w:rsidRPr="0069601D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0A0E89" w:rsidRPr="0069601D" w:rsidRDefault="000A0E89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01 0 00 01 03 0</w:t>
            </w:r>
          </w:p>
        </w:tc>
        <w:tc>
          <w:tcPr>
            <w:tcW w:w="709" w:type="dxa"/>
            <w:vAlign w:val="bottom"/>
          </w:tcPr>
          <w:p w:rsidR="000A0E89" w:rsidRPr="0069601D" w:rsidRDefault="000A0E89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0A0E89" w:rsidRPr="0069601D" w:rsidRDefault="000D6AA2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1100,92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A0E89" w:rsidRPr="00273CF2" w:rsidRDefault="000A0E89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1099,23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0A0E89" w:rsidRDefault="000A0E89" w:rsidP="00B22C7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99,85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01 0 00 01 03 0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bottom"/>
          </w:tcPr>
          <w:p w:rsidR="00273CF2" w:rsidRPr="0069601D" w:rsidRDefault="000A0E89" w:rsidP="000A0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974,35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Pr="00273CF2" w:rsidRDefault="000A0E89" w:rsidP="000A0E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974,35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Default="00273CF2" w:rsidP="000A0E89">
            <w:pPr>
              <w:jc w:val="center"/>
            </w:pPr>
            <w:r w:rsidRPr="008C4392">
              <w:rPr>
                <w:bCs/>
                <w:sz w:val="18"/>
                <w:szCs w:val="18"/>
              </w:rPr>
              <w:t>100,0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01 0 00 01 03 0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273CF2" w:rsidRPr="0069601D" w:rsidRDefault="000D6AA2" w:rsidP="000A0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Pr="00273CF2" w:rsidRDefault="000A0E89" w:rsidP="000A0E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119,72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Default="000A0E89" w:rsidP="000A0E89">
            <w:pPr>
              <w:jc w:val="center"/>
            </w:pPr>
            <w:r>
              <w:rPr>
                <w:bCs/>
                <w:sz w:val="18"/>
                <w:szCs w:val="18"/>
              </w:rPr>
              <w:t>99,69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01 0 00 01 03 0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bottom"/>
          </w:tcPr>
          <w:p w:rsidR="00273CF2" w:rsidRPr="0069601D" w:rsidRDefault="000A0E89" w:rsidP="000A0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Pr="00273CF2" w:rsidRDefault="000A0E89" w:rsidP="000A0E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5,17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Default="000A0E89" w:rsidP="000A0E89">
            <w:pPr>
              <w:jc w:val="center"/>
            </w:pPr>
            <w:r>
              <w:rPr>
                <w:bCs/>
                <w:sz w:val="18"/>
                <w:szCs w:val="18"/>
              </w:rPr>
              <w:t>80,03</w:t>
            </w:r>
          </w:p>
        </w:tc>
      </w:tr>
      <w:tr w:rsidR="0035470C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35470C" w:rsidRPr="0069601D" w:rsidRDefault="0035470C" w:rsidP="0052003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Финансовое обеспечение расходных обязательств муниципальных образований, возникших при выполнении государственных полномочий Кировской области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35470C" w:rsidRPr="0069601D" w:rsidRDefault="0035470C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35470C" w:rsidRPr="0069601D" w:rsidRDefault="0035470C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01 0 00 14 00 0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35470C" w:rsidRPr="0069601D" w:rsidRDefault="0035470C" w:rsidP="000D6A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D6AA2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470C" w:rsidRPr="00273CF2" w:rsidRDefault="0035470C" w:rsidP="000D6A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D6AA2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35470C" w:rsidRPr="00273CF2" w:rsidRDefault="0035470C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6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6AA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0D6AA2" w:rsidRPr="0069601D" w:rsidRDefault="000D6AA2" w:rsidP="0052003A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Мероприятие в сфере градостроительной деятельности</w:t>
            </w:r>
          </w:p>
        </w:tc>
        <w:tc>
          <w:tcPr>
            <w:tcW w:w="709" w:type="dxa"/>
            <w:vAlign w:val="bottom"/>
          </w:tcPr>
          <w:p w:rsidR="000D6AA2" w:rsidRPr="0069601D" w:rsidRDefault="000D6AA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0D6AA2" w:rsidRPr="0069601D" w:rsidRDefault="000D6AA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D6AA2" w:rsidRPr="0069601D" w:rsidRDefault="000D6AA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0D6AA2" w:rsidRPr="0069601D" w:rsidRDefault="000D6AA2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01 0 00 14 01 0</w:t>
            </w:r>
          </w:p>
        </w:tc>
        <w:tc>
          <w:tcPr>
            <w:tcW w:w="709" w:type="dxa"/>
            <w:vAlign w:val="bottom"/>
          </w:tcPr>
          <w:p w:rsidR="000D6AA2" w:rsidRPr="0069601D" w:rsidRDefault="000D6AA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0D6AA2" w:rsidRDefault="000D6AA2" w:rsidP="0052003A">
            <w:pPr>
              <w:jc w:val="center"/>
            </w:pPr>
            <w:r w:rsidRPr="00A171D3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6AA2" w:rsidRDefault="000D6AA2" w:rsidP="0052003A">
            <w:pPr>
              <w:jc w:val="center"/>
            </w:pPr>
            <w:r w:rsidRPr="00A171D3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0D6AA2" w:rsidRPr="00273CF2" w:rsidRDefault="000D6AA2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6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6AA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0D6AA2" w:rsidRPr="0069601D" w:rsidRDefault="000D6AA2" w:rsidP="0052003A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0D6AA2" w:rsidRPr="0069601D" w:rsidRDefault="000D6AA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0D6AA2" w:rsidRPr="0069601D" w:rsidRDefault="000D6AA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0D6AA2" w:rsidRPr="0069601D" w:rsidRDefault="000D6AA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0D6AA2" w:rsidRPr="0069601D" w:rsidRDefault="000D6AA2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01 0 00 14 01 0</w:t>
            </w:r>
          </w:p>
        </w:tc>
        <w:tc>
          <w:tcPr>
            <w:tcW w:w="709" w:type="dxa"/>
            <w:vAlign w:val="bottom"/>
          </w:tcPr>
          <w:p w:rsidR="000D6AA2" w:rsidRPr="0069601D" w:rsidRDefault="000D6AA2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vAlign w:val="bottom"/>
          </w:tcPr>
          <w:p w:rsidR="000D6AA2" w:rsidRPr="00924EC4" w:rsidRDefault="000D6AA2" w:rsidP="0052003A">
            <w:pPr>
              <w:jc w:val="center"/>
            </w:pPr>
            <w:r w:rsidRPr="00924EC4">
              <w:rPr>
                <w:bCs/>
                <w:sz w:val="18"/>
                <w:szCs w:val="18"/>
              </w:rPr>
              <w:t>0,10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6AA2" w:rsidRPr="00924EC4" w:rsidRDefault="000D6AA2" w:rsidP="0052003A">
            <w:pPr>
              <w:jc w:val="center"/>
            </w:pPr>
            <w:r w:rsidRPr="00924EC4">
              <w:rPr>
                <w:bCs/>
                <w:sz w:val="18"/>
                <w:szCs w:val="18"/>
              </w:rPr>
              <w:t>0,10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0D6AA2" w:rsidRPr="00924EC4" w:rsidRDefault="000D6AA2" w:rsidP="00B22C7F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100,0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35470C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35470C" w:rsidRPr="0035470C" w:rsidRDefault="0035470C" w:rsidP="0052003A">
            <w:pPr>
              <w:rPr>
                <w:b/>
                <w:bCs/>
                <w:sz w:val="18"/>
                <w:szCs w:val="18"/>
              </w:rPr>
            </w:pPr>
            <w:r w:rsidRPr="0035470C">
              <w:rPr>
                <w:b/>
                <w:bCs/>
                <w:sz w:val="18"/>
                <w:szCs w:val="18"/>
              </w:rPr>
              <w:t>Осуществление внутреннего муниципального финансового контроля и контроля в сфере закупок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35470C" w:rsidRPr="0069601D" w:rsidRDefault="0035470C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35470C" w:rsidRPr="0069601D" w:rsidRDefault="0035470C" w:rsidP="00B22C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01 0 00 14 02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35470C" w:rsidRDefault="0035470C" w:rsidP="00924EC4">
            <w:pPr>
              <w:jc w:val="center"/>
            </w:pPr>
            <w:r w:rsidRPr="00A171D3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470C" w:rsidRDefault="0035470C" w:rsidP="00924EC4">
            <w:pPr>
              <w:jc w:val="center"/>
            </w:pPr>
            <w:r w:rsidRPr="00A171D3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35470C" w:rsidRPr="00273CF2" w:rsidRDefault="0035470C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8E11B6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5470C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35470C" w:rsidRDefault="0035470C" w:rsidP="0052003A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B22C7F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35470C" w:rsidRPr="0069601D" w:rsidRDefault="0035470C" w:rsidP="00B22C7F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B22C7F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vAlign w:val="bottom"/>
          </w:tcPr>
          <w:p w:rsidR="0035470C" w:rsidRPr="0069601D" w:rsidRDefault="0035470C" w:rsidP="00B22C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01 0 00 14 02</w:t>
            </w:r>
            <w:r w:rsidRPr="0069601D">
              <w:rPr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709" w:type="dxa"/>
            <w:vAlign w:val="bottom"/>
          </w:tcPr>
          <w:p w:rsidR="0035470C" w:rsidRPr="0069601D" w:rsidRDefault="0035470C" w:rsidP="00B22C7F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vAlign w:val="bottom"/>
          </w:tcPr>
          <w:p w:rsidR="0035470C" w:rsidRPr="00924EC4" w:rsidRDefault="0035470C" w:rsidP="00924EC4">
            <w:pPr>
              <w:jc w:val="center"/>
            </w:pPr>
            <w:r w:rsidRPr="00924EC4">
              <w:rPr>
                <w:bCs/>
                <w:sz w:val="18"/>
                <w:szCs w:val="18"/>
              </w:rPr>
              <w:t>0,10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5470C" w:rsidRPr="00924EC4" w:rsidRDefault="0035470C" w:rsidP="00924EC4">
            <w:pPr>
              <w:jc w:val="center"/>
            </w:pPr>
            <w:r w:rsidRPr="00924EC4">
              <w:rPr>
                <w:bCs/>
                <w:sz w:val="18"/>
                <w:szCs w:val="18"/>
              </w:rPr>
              <w:t>0,10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35470C" w:rsidRPr="00924EC4" w:rsidRDefault="0035470C" w:rsidP="00B22C7F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100,0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61,99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273CF2" w:rsidP="000A0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  <w:r w:rsidR="00924EC4">
              <w:rPr>
                <w:b/>
                <w:sz w:val="18"/>
                <w:szCs w:val="18"/>
              </w:rPr>
              <w:t>0</w:t>
            </w:r>
          </w:p>
        </w:tc>
      </w:tr>
      <w:tr w:rsidR="00924EC4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                                                    «Развитие муниципального управления в </w:t>
            </w:r>
            <w:proofErr w:type="spellStart"/>
            <w:r w:rsidRPr="0069601D">
              <w:rPr>
                <w:b/>
                <w:bCs/>
                <w:color w:val="000000"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поселении» 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01 0 00 00 00 0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Pr="0069601D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273CF2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61,99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273CF2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01 0 00 02 00 0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60,19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60,19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273CF2" w:rsidP="000A0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  <w:r w:rsidR="00924EC4">
              <w:rPr>
                <w:b/>
                <w:sz w:val="18"/>
                <w:szCs w:val="18"/>
              </w:rPr>
              <w:t>0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 xml:space="preserve">Обеспечение деятельности муниципальных </w:t>
            </w:r>
            <w:r w:rsidRPr="0069601D">
              <w:rPr>
                <w:b/>
                <w:bCs/>
                <w:sz w:val="18"/>
                <w:szCs w:val="18"/>
              </w:rPr>
              <w:lastRenderedPageBreak/>
              <w:t>учреждений и отдельных категорий работников, занимающихся обеспечением деятельности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lastRenderedPageBreak/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01 0 00 02 02 0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273CF2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60,19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Pr="00273CF2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60,19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Pr="00273CF2" w:rsidRDefault="00273CF2" w:rsidP="000A0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  <w:r w:rsidR="00924EC4">
              <w:rPr>
                <w:b/>
                <w:sz w:val="18"/>
                <w:szCs w:val="18"/>
              </w:rPr>
              <w:t>0</w:t>
            </w:r>
          </w:p>
        </w:tc>
      </w:tr>
      <w:tr w:rsidR="0069601D" w:rsidRPr="00273CF2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01 0 00 02 02 0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bottom"/>
          </w:tcPr>
          <w:p w:rsidR="0069601D" w:rsidRPr="00924EC4" w:rsidRDefault="00924EC4" w:rsidP="000A0E89">
            <w:pPr>
              <w:jc w:val="center"/>
              <w:rPr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60,19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924EC4" w:rsidRDefault="00924EC4" w:rsidP="000A0E89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60,19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273CF2" w:rsidP="000A0E89">
            <w:pPr>
              <w:jc w:val="center"/>
              <w:rPr>
                <w:bCs/>
                <w:sz w:val="18"/>
                <w:szCs w:val="18"/>
              </w:rPr>
            </w:pPr>
            <w:r w:rsidRPr="00273CF2">
              <w:rPr>
                <w:bCs/>
                <w:sz w:val="18"/>
                <w:szCs w:val="18"/>
              </w:rPr>
              <w:t>100,0</w:t>
            </w:r>
            <w:r w:rsidR="00924EC4">
              <w:rPr>
                <w:bCs/>
                <w:sz w:val="18"/>
                <w:szCs w:val="18"/>
              </w:rPr>
              <w:t>0</w:t>
            </w:r>
          </w:p>
        </w:tc>
      </w:tr>
      <w:tr w:rsidR="00924EC4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01 0 00 13 00 0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Default="00924EC4" w:rsidP="00924EC4">
            <w:pPr>
              <w:jc w:val="center"/>
            </w:pPr>
            <w:r w:rsidRPr="004C0B78">
              <w:rPr>
                <w:b/>
                <w:bCs/>
                <w:sz w:val="18"/>
                <w:szCs w:val="18"/>
              </w:rPr>
              <w:t>1,8</w:t>
            </w:r>
            <w:r w:rsidR="000D6A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Default="00924EC4" w:rsidP="00924EC4">
            <w:pPr>
              <w:jc w:val="center"/>
            </w:pPr>
            <w:r w:rsidRPr="004C0B78">
              <w:rPr>
                <w:b/>
                <w:bCs/>
                <w:sz w:val="18"/>
                <w:szCs w:val="18"/>
              </w:rPr>
              <w:t>1,8</w:t>
            </w:r>
            <w:r w:rsidR="000D6A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273CF2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924EC4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Членские взносы в АСМО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1D3">
              <w:rPr>
                <w:b/>
                <w:color w:val="000000"/>
                <w:sz w:val="18"/>
                <w:szCs w:val="18"/>
              </w:rPr>
              <w:t>01 0 00 13 01 0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Default="00924EC4" w:rsidP="00924EC4">
            <w:pPr>
              <w:jc w:val="center"/>
            </w:pPr>
            <w:r w:rsidRPr="004C0B78">
              <w:rPr>
                <w:b/>
                <w:bCs/>
                <w:sz w:val="18"/>
                <w:szCs w:val="18"/>
              </w:rPr>
              <w:t>1,8</w:t>
            </w:r>
            <w:r w:rsidR="000D6A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Default="00924EC4" w:rsidP="00924EC4">
            <w:pPr>
              <w:jc w:val="center"/>
            </w:pPr>
            <w:r w:rsidRPr="004C0B78">
              <w:rPr>
                <w:b/>
                <w:bCs/>
                <w:sz w:val="18"/>
                <w:szCs w:val="18"/>
              </w:rPr>
              <w:t>1,8</w:t>
            </w:r>
            <w:r w:rsidR="000D6A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FA21D3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24EC4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01 0 00 13 01 0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bottom"/>
          </w:tcPr>
          <w:p w:rsidR="00924EC4" w:rsidRPr="00924EC4" w:rsidRDefault="00924EC4" w:rsidP="00924EC4">
            <w:pPr>
              <w:jc w:val="center"/>
            </w:pPr>
            <w:r w:rsidRPr="00924EC4">
              <w:rPr>
                <w:bCs/>
                <w:sz w:val="18"/>
                <w:szCs w:val="18"/>
              </w:rPr>
              <w:t>1,8</w:t>
            </w:r>
            <w:r w:rsidR="000D6AA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924EC4" w:rsidRDefault="00924EC4" w:rsidP="00924EC4">
            <w:pPr>
              <w:jc w:val="center"/>
            </w:pPr>
            <w:r w:rsidRPr="00924EC4">
              <w:rPr>
                <w:bCs/>
                <w:sz w:val="18"/>
                <w:szCs w:val="18"/>
              </w:rPr>
              <w:t>1,8</w:t>
            </w:r>
            <w:r w:rsidR="000D6AA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273CF2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273CF2">
              <w:rPr>
                <w:bCs/>
                <w:sz w:val="18"/>
                <w:szCs w:val="18"/>
              </w:rPr>
              <w:t>100,0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273CF2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73CF2" w:rsidRPr="0069601D" w:rsidRDefault="00273CF2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273CF2" w:rsidRPr="0069601D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98,3</w:t>
            </w:r>
            <w:r w:rsidR="00924EC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3CF2" w:rsidRDefault="00273CF2" w:rsidP="000A0E89">
            <w:pPr>
              <w:jc w:val="center"/>
            </w:pPr>
            <w:r w:rsidRPr="002510B2">
              <w:rPr>
                <w:b/>
                <w:bCs/>
                <w:sz w:val="18"/>
                <w:szCs w:val="18"/>
              </w:rPr>
              <w:t>98,3</w:t>
            </w:r>
            <w:r w:rsidR="00924EC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73CF2" w:rsidRDefault="00273CF2" w:rsidP="000A0E89">
            <w:pPr>
              <w:jc w:val="center"/>
            </w:pPr>
            <w:r w:rsidRPr="001914F6">
              <w:rPr>
                <w:b/>
                <w:bCs/>
                <w:sz w:val="18"/>
                <w:szCs w:val="18"/>
              </w:rPr>
              <w:t>100,0</w:t>
            </w:r>
            <w:r w:rsidR="00924EC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24EC4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Default="00924EC4" w:rsidP="00924EC4">
            <w:pPr>
              <w:jc w:val="center"/>
            </w:pPr>
            <w:r w:rsidRPr="00874235">
              <w:rPr>
                <w:b/>
                <w:bCs/>
                <w:sz w:val="18"/>
                <w:szCs w:val="18"/>
              </w:rPr>
              <w:t>115,5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Default="00924EC4" w:rsidP="00924EC4">
            <w:pPr>
              <w:jc w:val="center"/>
            </w:pPr>
            <w:r w:rsidRPr="00874235">
              <w:rPr>
                <w:b/>
                <w:bCs/>
                <w:sz w:val="18"/>
                <w:szCs w:val="18"/>
              </w:rPr>
              <w:t>115,5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Default="00924EC4" w:rsidP="000A0E89">
            <w:pPr>
              <w:jc w:val="center"/>
            </w:pPr>
            <w:r w:rsidRPr="001914F6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24EC4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                                                    «Развитие муниципального управления в </w:t>
            </w:r>
            <w:proofErr w:type="spellStart"/>
            <w:r w:rsidRPr="0069601D">
              <w:rPr>
                <w:b/>
                <w:bCs/>
                <w:color w:val="000000"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поселении» 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01 0 00 00 00 0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Default="00924EC4" w:rsidP="00924EC4">
            <w:pPr>
              <w:jc w:val="center"/>
            </w:pPr>
            <w:r w:rsidRPr="00874235">
              <w:rPr>
                <w:b/>
                <w:bCs/>
                <w:sz w:val="18"/>
                <w:szCs w:val="18"/>
              </w:rPr>
              <w:t>115,5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Default="00924EC4" w:rsidP="00924EC4">
            <w:pPr>
              <w:jc w:val="center"/>
            </w:pPr>
            <w:r w:rsidRPr="00874235">
              <w:rPr>
                <w:b/>
                <w:bCs/>
                <w:sz w:val="18"/>
                <w:szCs w:val="18"/>
              </w:rPr>
              <w:t>115,5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Default="00924EC4" w:rsidP="000A0E89">
            <w:pPr>
              <w:jc w:val="center"/>
            </w:pPr>
            <w:r w:rsidRPr="001914F6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24EC4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Осуществление переданных полномочий Российской Федерации по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br/>
              <w:t>осуществлению первичного воинского учета органами местного самоуправления</w:t>
            </w:r>
            <w:r w:rsidRPr="0069601D">
              <w:rPr>
                <w:b/>
                <w:bCs/>
                <w:color w:val="000000"/>
                <w:sz w:val="18"/>
                <w:szCs w:val="18"/>
              </w:rPr>
              <w:br/>
              <w:t>поселений, муниципальных и городских округов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01 0 00 51 18 0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Default="00924EC4" w:rsidP="00924EC4">
            <w:pPr>
              <w:jc w:val="center"/>
            </w:pPr>
            <w:r w:rsidRPr="00874235">
              <w:rPr>
                <w:b/>
                <w:bCs/>
                <w:sz w:val="18"/>
                <w:szCs w:val="18"/>
              </w:rPr>
              <w:t>115,5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Default="00924EC4" w:rsidP="00924EC4">
            <w:pPr>
              <w:jc w:val="center"/>
            </w:pPr>
            <w:r w:rsidRPr="00874235">
              <w:rPr>
                <w:b/>
                <w:bCs/>
                <w:sz w:val="18"/>
                <w:szCs w:val="18"/>
              </w:rPr>
              <w:t>115,5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Default="00924EC4" w:rsidP="000A0E89">
            <w:pPr>
              <w:jc w:val="center"/>
            </w:pPr>
            <w:r w:rsidRPr="001914F6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01 0 00 51 18 0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bottom"/>
          </w:tcPr>
          <w:p w:rsidR="0069601D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111,38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111,38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273CF2" w:rsidP="000A0E89">
            <w:pPr>
              <w:jc w:val="center"/>
              <w:rPr>
                <w:bCs/>
                <w:sz w:val="18"/>
                <w:szCs w:val="18"/>
              </w:rPr>
            </w:pPr>
            <w:r w:rsidRPr="00273CF2">
              <w:rPr>
                <w:bCs/>
                <w:sz w:val="18"/>
                <w:szCs w:val="18"/>
              </w:rPr>
              <w:t>100,0</w:t>
            </w:r>
            <w:r w:rsidR="00924EC4">
              <w:rPr>
                <w:bCs/>
                <w:sz w:val="18"/>
                <w:szCs w:val="18"/>
              </w:rPr>
              <w:t>0</w:t>
            </w:r>
          </w:p>
        </w:tc>
      </w:tr>
      <w:tr w:rsidR="00924EC4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B22C7F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B22C7F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B22C7F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B22C7F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01 0 00 51 18 0</w:t>
            </w:r>
          </w:p>
        </w:tc>
        <w:tc>
          <w:tcPr>
            <w:tcW w:w="709" w:type="dxa"/>
            <w:vAlign w:val="bottom"/>
          </w:tcPr>
          <w:p w:rsidR="00924EC4" w:rsidRPr="00924EC4" w:rsidRDefault="00924EC4" w:rsidP="000A0E89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924EC4" w:rsidRPr="00924EC4" w:rsidRDefault="00924EC4" w:rsidP="000A0E89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4,12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924EC4" w:rsidRDefault="00924EC4" w:rsidP="000A0E89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4,12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924EC4" w:rsidRDefault="00924EC4" w:rsidP="000A0E89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100,00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569,38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422,65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74,23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301,88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155,15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51,40</w:t>
            </w:r>
          </w:p>
        </w:tc>
      </w:tr>
      <w:tr w:rsidR="00924EC4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    «Развитие дорожного хозяйства в </w:t>
            </w:r>
            <w:proofErr w:type="spellStart"/>
            <w:r w:rsidRPr="0069601D">
              <w:rPr>
                <w:b/>
                <w:bCs/>
                <w:color w:val="000000"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поселении» 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03 0 00 00 00 0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Pr="0069601D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301,88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273CF2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155,15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273CF2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51,40</w:t>
            </w:r>
          </w:p>
        </w:tc>
      </w:tr>
      <w:tr w:rsidR="00924EC4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03 0 00 04 00 0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Pr="0069601D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301,88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273CF2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155,15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273CF2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51,40</w:t>
            </w:r>
          </w:p>
        </w:tc>
      </w:tr>
      <w:tr w:rsidR="00924EC4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Содержание дорог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03 0 00 04 20 0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Pr="0069601D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301,88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273CF2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155,15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273CF2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51,40</w:t>
            </w:r>
          </w:p>
        </w:tc>
      </w:tr>
      <w:tr w:rsidR="00924EC4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03 0 00 04 20 0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924EC4" w:rsidRPr="00924EC4" w:rsidRDefault="00924EC4" w:rsidP="00B22C7F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301,88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924EC4" w:rsidRDefault="00924EC4" w:rsidP="00B22C7F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155,15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924EC4" w:rsidRDefault="00924EC4" w:rsidP="00B22C7F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51,40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273CF2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267,50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267,50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273CF2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  <w:r w:rsidR="00924EC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24EC4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69601D">
              <w:rPr>
                <w:b/>
                <w:bCs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01 0 00 00 00 0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Pr="00273CF2" w:rsidRDefault="00924EC4" w:rsidP="00B22C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267,50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273CF2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267,50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273CF2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sz w:val="18"/>
                <w:szCs w:val="18"/>
              </w:rPr>
            </w:pPr>
            <w:proofErr w:type="spellStart"/>
            <w:r w:rsidRPr="0069601D">
              <w:rPr>
                <w:sz w:val="18"/>
                <w:szCs w:val="18"/>
              </w:rPr>
              <w:t>Софинансирование</w:t>
            </w:r>
            <w:proofErr w:type="spellEnd"/>
            <w:r w:rsidRPr="0069601D">
              <w:rPr>
                <w:sz w:val="18"/>
                <w:szCs w:val="1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vAlign w:val="bottom"/>
          </w:tcPr>
          <w:p w:rsidR="0069601D" w:rsidRPr="00FA21D3" w:rsidRDefault="0069601D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FA21D3" w:rsidRDefault="0069601D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69601D" w:rsidRPr="00FA21D3" w:rsidRDefault="0069601D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69601D" w:rsidRPr="00FA21D3" w:rsidRDefault="0069601D" w:rsidP="000A0E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1D3">
              <w:rPr>
                <w:b/>
                <w:color w:val="000000"/>
                <w:sz w:val="18"/>
                <w:szCs w:val="18"/>
              </w:rPr>
              <w:t>01 0 00 15 00 0</w:t>
            </w:r>
          </w:p>
        </w:tc>
        <w:tc>
          <w:tcPr>
            <w:tcW w:w="709" w:type="dxa"/>
            <w:vAlign w:val="bottom"/>
          </w:tcPr>
          <w:p w:rsidR="0069601D" w:rsidRPr="00FA21D3" w:rsidRDefault="0069601D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240,75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FA21D3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240,75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FA21D3" w:rsidRDefault="00FA21D3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FA21D3">
              <w:rPr>
                <w:b/>
                <w:bCs/>
                <w:sz w:val="18"/>
                <w:szCs w:val="18"/>
              </w:rPr>
              <w:t>100,0</w:t>
            </w:r>
            <w:r w:rsidR="00924EC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24EC4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1D3">
              <w:rPr>
                <w:b/>
                <w:color w:val="000000"/>
                <w:sz w:val="18"/>
                <w:szCs w:val="18"/>
              </w:rPr>
              <w:t>01 0 00 15 59 0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Pr="00FA21D3" w:rsidRDefault="00924EC4" w:rsidP="00B22C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240,75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FA21D3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240,75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FA21D3" w:rsidRDefault="00924EC4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 w:rsidRPr="00FA21D3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24EC4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01 0 00 15 59 0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924EC4" w:rsidRPr="00924EC4" w:rsidRDefault="00924EC4" w:rsidP="00B22C7F">
            <w:pPr>
              <w:jc w:val="center"/>
              <w:rPr>
                <w:sz w:val="18"/>
                <w:szCs w:val="18"/>
              </w:rPr>
            </w:pPr>
            <w:r w:rsidRPr="00924EC4">
              <w:rPr>
                <w:sz w:val="18"/>
                <w:szCs w:val="18"/>
              </w:rPr>
              <w:t>240,75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924EC4" w:rsidRDefault="00924EC4" w:rsidP="00B22C7F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240,75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924EC4" w:rsidRDefault="00924EC4" w:rsidP="00B22C7F">
            <w:pPr>
              <w:jc w:val="center"/>
              <w:rPr>
                <w:bCs/>
                <w:sz w:val="18"/>
                <w:szCs w:val="18"/>
              </w:rPr>
            </w:pPr>
            <w:r w:rsidRPr="00924EC4">
              <w:rPr>
                <w:bCs/>
                <w:sz w:val="18"/>
                <w:szCs w:val="18"/>
              </w:rPr>
              <w:t>100,0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924EC4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Подготовка сведений о границах населенных пунктов и о границах территориальных зон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21D3">
              <w:rPr>
                <w:b/>
                <w:color w:val="000000"/>
                <w:sz w:val="18"/>
                <w:szCs w:val="18"/>
              </w:rPr>
              <w:t>01 0 00 S5 59 0</w:t>
            </w:r>
          </w:p>
        </w:tc>
        <w:tc>
          <w:tcPr>
            <w:tcW w:w="709" w:type="dxa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sz w:val="18"/>
                <w:szCs w:val="18"/>
              </w:rPr>
            </w:pPr>
            <w:r w:rsidRPr="00FA21D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924EC4" w:rsidRDefault="00924EC4" w:rsidP="00924EC4">
            <w:pPr>
              <w:jc w:val="center"/>
            </w:pPr>
            <w:r w:rsidRPr="00FA0608">
              <w:rPr>
                <w:b/>
                <w:sz w:val="18"/>
                <w:szCs w:val="18"/>
              </w:rPr>
              <w:t>26,75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Default="00924EC4" w:rsidP="00924EC4">
            <w:pPr>
              <w:jc w:val="center"/>
            </w:pPr>
            <w:r w:rsidRPr="00FA0608">
              <w:rPr>
                <w:b/>
                <w:sz w:val="18"/>
                <w:szCs w:val="18"/>
              </w:rPr>
              <w:t>26,75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FA21D3" w:rsidRDefault="00924EC4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FA21D3">
              <w:rPr>
                <w:b/>
                <w:bCs/>
                <w:sz w:val="18"/>
                <w:szCs w:val="18"/>
              </w:rPr>
              <w:t>100,0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24EC4" w:rsidRPr="0049575C" w:rsidTr="00924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924EC4" w:rsidRPr="0069601D" w:rsidRDefault="00924EC4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bottom"/>
          </w:tcPr>
          <w:p w:rsidR="00924EC4" w:rsidRPr="0069601D" w:rsidRDefault="00924EC4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01 0 00 S5 59 0</w:t>
            </w:r>
          </w:p>
        </w:tc>
        <w:tc>
          <w:tcPr>
            <w:tcW w:w="709" w:type="dxa"/>
            <w:vAlign w:val="bottom"/>
          </w:tcPr>
          <w:p w:rsidR="00924EC4" w:rsidRPr="0069601D" w:rsidRDefault="00924EC4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924EC4" w:rsidRPr="00924EC4" w:rsidRDefault="00924EC4" w:rsidP="00924EC4">
            <w:pPr>
              <w:jc w:val="center"/>
            </w:pPr>
            <w:r w:rsidRPr="00924EC4">
              <w:rPr>
                <w:sz w:val="18"/>
                <w:szCs w:val="18"/>
              </w:rPr>
              <w:t>26,75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4EC4" w:rsidRPr="00924EC4" w:rsidRDefault="00924EC4" w:rsidP="00924EC4">
            <w:pPr>
              <w:jc w:val="center"/>
            </w:pPr>
            <w:r w:rsidRPr="00924EC4">
              <w:rPr>
                <w:sz w:val="18"/>
                <w:szCs w:val="18"/>
              </w:rPr>
              <w:t>26,75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924EC4" w:rsidRPr="00FA21D3" w:rsidRDefault="00924EC4" w:rsidP="000A0E89">
            <w:pPr>
              <w:jc w:val="center"/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100,0</w:t>
            </w:r>
            <w:r>
              <w:rPr>
                <w:bCs/>
                <w:sz w:val="18"/>
                <w:szCs w:val="18"/>
              </w:rPr>
              <w:t>0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1264,26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1264,26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FA21D3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  <w:r w:rsidR="00E3609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320224">
              <w:rPr>
                <w:b/>
                <w:bCs/>
                <w:sz w:val="18"/>
                <w:szCs w:val="18"/>
              </w:rPr>
              <w:t>39,23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320224">
              <w:rPr>
                <w:b/>
                <w:bCs/>
                <w:sz w:val="18"/>
                <w:szCs w:val="18"/>
              </w:rPr>
              <w:t>39,23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93259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69601D">
              <w:rPr>
                <w:b/>
                <w:bCs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sz w:val="18"/>
                <w:szCs w:val="18"/>
              </w:rPr>
              <w:t xml:space="preserve"> сельском поселении» 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05 0 00  00 00 0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320224">
              <w:rPr>
                <w:b/>
                <w:bCs/>
                <w:sz w:val="18"/>
                <w:szCs w:val="18"/>
              </w:rPr>
              <w:t>39,23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320224">
              <w:rPr>
                <w:b/>
                <w:bCs/>
                <w:sz w:val="18"/>
                <w:szCs w:val="18"/>
              </w:rPr>
              <w:t>39,23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93259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05 0 00 04 00 0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320224">
              <w:rPr>
                <w:b/>
                <w:bCs/>
                <w:sz w:val="18"/>
                <w:szCs w:val="18"/>
              </w:rPr>
              <w:t>39,23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320224">
              <w:rPr>
                <w:b/>
                <w:bCs/>
                <w:sz w:val="18"/>
                <w:szCs w:val="18"/>
              </w:rPr>
              <w:t>39,23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93259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Мероприятия в области капитального ремонта жилья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05 0 00 04 23 0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320224">
              <w:rPr>
                <w:b/>
                <w:bCs/>
                <w:sz w:val="18"/>
                <w:szCs w:val="18"/>
              </w:rPr>
              <w:t>39,23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320224">
              <w:rPr>
                <w:b/>
                <w:bCs/>
                <w:sz w:val="18"/>
                <w:szCs w:val="18"/>
              </w:rPr>
              <w:t>39,23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932595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05 0 00 04 23 0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E3609D" w:rsidRPr="00E3609D" w:rsidRDefault="00E3609D" w:rsidP="00E3609D">
            <w:pPr>
              <w:jc w:val="center"/>
            </w:pPr>
            <w:r w:rsidRPr="00E3609D">
              <w:rPr>
                <w:bCs/>
                <w:sz w:val="18"/>
                <w:szCs w:val="18"/>
              </w:rPr>
              <w:t>39,23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Pr="00E3609D" w:rsidRDefault="00E3609D" w:rsidP="00E3609D">
            <w:pPr>
              <w:jc w:val="center"/>
            </w:pPr>
            <w:r w:rsidRPr="00E3609D">
              <w:rPr>
                <w:bCs/>
                <w:sz w:val="18"/>
                <w:szCs w:val="18"/>
              </w:rPr>
              <w:t>39,23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Pr="00E3609D" w:rsidRDefault="00E3609D" w:rsidP="00E3609D">
            <w:pPr>
              <w:jc w:val="center"/>
            </w:pPr>
            <w:r w:rsidRPr="00E3609D">
              <w:rPr>
                <w:bCs/>
                <w:sz w:val="18"/>
                <w:szCs w:val="18"/>
              </w:rPr>
              <w:t>100,00</w:t>
            </w:r>
          </w:p>
        </w:tc>
      </w:tr>
      <w:tr w:rsidR="0069601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69601D" w:rsidRPr="0069601D" w:rsidRDefault="0069601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69601D" w:rsidRPr="0069601D" w:rsidRDefault="0069601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69601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1179,56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9601D" w:rsidRPr="00273CF2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1179,56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69601D" w:rsidRPr="00273CF2" w:rsidRDefault="00FA21D3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  <w:r w:rsidR="00E3609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3609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 xml:space="preserve">Муниципальная программа «Развитие </w:t>
            </w:r>
            <w:r w:rsidRPr="0069601D">
              <w:rPr>
                <w:b/>
                <w:bCs/>
                <w:sz w:val="18"/>
                <w:szCs w:val="18"/>
              </w:rPr>
              <w:lastRenderedPageBreak/>
              <w:t xml:space="preserve">жилищно-коммунального хозяйства в </w:t>
            </w:r>
            <w:proofErr w:type="spellStart"/>
            <w:r w:rsidRPr="0069601D">
              <w:rPr>
                <w:b/>
                <w:bCs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sz w:val="18"/>
                <w:szCs w:val="18"/>
              </w:rPr>
              <w:t xml:space="preserve"> сельском поселении» 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lastRenderedPageBreak/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05 0 00  00 00 0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Pr="0069601D" w:rsidRDefault="00E3609D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1179,56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Pr="00273CF2" w:rsidRDefault="00E3609D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1179,56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Pr="00273CF2" w:rsidRDefault="00E3609D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3513E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23513E" w:rsidRPr="0069601D" w:rsidRDefault="0023513E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709" w:type="dxa"/>
            <w:vAlign w:val="bottom"/>
          </w:tcPr>
          <w:p w:rsidR="0023513E" w:rsidRPr="0069601D" w:rsidRDefault="0023513E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23513E" w:rsidRPr="0069601D" w:rsidRDefault="0023513E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23513E" w:rsidRPr="0069601D" w:rsidRDefault="0023513E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23513E" w:rsidRPr="0069601D" w:rsidRDefault="0023513E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05 0 00 04 00 0</w:t>
            </w:r>
          </w:p>
        </w:tc>
        <w:tc>
          <w:tcPr>
            <w:tcW w:w="709" w:type="dxa"/>
            <w:vAlign w:val="bottom"/>
          </w:tcPr>
          <w:p w:rsidR="0023513E" w:rsidRPr="0069601D" w:rsidRDefault="0023513E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23513E" w:rsidRDefault="00E3609D" w:rsidP="000A0E8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1144,56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3513E" w:rsidRDefault="00E3609D" w:rsidP="000A0E8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1144,56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23513E" w:rsidRPr="00273CF2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05 0 00 04 24 0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B22C7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1144,56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B22C7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1144,56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Pr="00273CF2" w:rsidRDefault="00E3609D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0A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05 0 00 04 24 0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E3609D" w:rsidRPr="00E3609D" w:rsidRDefault="00E3609D" w:rsidP="00B22C7F">
            <w:pPr>
              <w:jc w:val="center"/>
            </w:pPr>
            <w:r w:rsidRPr="00E3609D">
              <w:rPr>
                <w:bCs/>
                <w:sz w:val="18"/>
                <w:szCs w:val="18"/>
              </w:rPr>
              <w:t>1144,56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Pr="00E3609D" w:rsidRDefault="00E3609D" w:rsidP="00B22C7F">
            <w:pPr>
              <w:jc w:val="center"/>
            </w:pPr>
            <w:r w:rsidRPr="00E3609D">
              <w:rPr>
                <w:bCs/>
                <w:sz w:val="18"/>
                <w:szCs w:val="18"/>
              </w:rPr>
              <w:t>1144,56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Pr="00E3609D" w:rsidRDefault="00E3609D" w:rsidP="00B22C7F">
            <w:pPr>
              <w:jc w:val="center"/>
              <w:rPr>
                <w:bCs/>
                <w:sz w:val="18"/>
                <w:szCs w:val="18"/>
              </w:rPr>
            </w:pPr>
            <w:r w:rsidRPr="00E3609D">
              <w:rPr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Финансовое обеспечение расходных обязательств муниципальных образований, возникающих при выполнении передаваемых полномочий.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05 0 00 14 00 0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7D0149">
              <w:rPr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7D0149">
              <w:rPr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Pr="00273CF2" w:rsidRDefault="00E3609D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Организация водоснабжения и водоотведения в границах сельских поселений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05 0 00 14 03 0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7D0149">
              <w:rPr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7D0149">
              <w:rPr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Pr="00273CF2" w:rsidRDefault="00E3609D" w:rsidP="00B22C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05 0 00 14 03 0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E3609D" w:rsidRPr="00E3609D" w:rsidRDefault="00E3609D" w:rsidP="00E3609D">
            <w:pPr>
              <w:jc w:val="center"/>
            </w:pPr>
            <w:r w:rsidRPr="00E3609D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Pr="00E3609D" w:rsidRDefault="00E3609D" w:rsidP="00E3609D">
            <w:pPr>
              <w:jc w:val="center"/>
            </w:pPr>
            <w:r w:rsidRPr="00E3609D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Pr="00E3609D" w:rsidRDefault="00E3609D" w:rsidP="00B22C7F">
            <w:pPr>
              <w:jc w:val="center"/>
              <w:rPr>
                <w:bCs/>
                <w:sz w:val="18"/>
                <w:szCs w:val="18"/>
              </w:rPr>
            </w:pPr>
            <w:r w:rsidRPr="00E3609D">
              <w:rPr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00 0 00 00 00 0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D70075">
              <w:rPr>
                <w:b/>
                <w:bCs/>
                <w:sz w:val="18"/>
                <w:szCs w:val="18"/>
              </w:rPr>
              <w:t>45,78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D70075">
              <w:rPr>
                <w:b/>
                <w:bCs/>
                <w:sz w:val="18"/>
                <w:szCs w:val="18"/>
              </w:rPr>
              <w:t>45,78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85301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 xml:space="preserve">Муниципальная программа «Развитие жилищно-коммунального хозяйства в </w:t>
            </w:r>
            <w:proofErr w:type="spellStart"/>
            <w:r w:rsidRPr="0069601D">
              <w:rPr>
                <w:b/>
                <w:bCs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69601D">
              <w:rPr>
                <w:b/>
                <w:bCs/>
                <w:sz w:val="18"/>
                <w:szCs w:val="18"/>
              </w:rPr>
              <w:t>сельском</w:t>
            </w:r>
            <w:proofErr w:type="gramEnd"/>
            <w:r w:rsidRPr="0069601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601D">
              <w:rPr>
                <w:b/>
                <w:bCs/>
                <w:sz w:val="18"/>
                <w:szCs w:val="18"/>
              </w:rPr>
              <w:t>послении</w:t>
            </w:r>
            <w:proofErr w:type="spellEnd"/>
            <w:r w:rsidRPr="0069601D"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05 0 00  00 00 0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D70075">
              <w:rPr>
                <w:b/>
                <w:bCs/>
                <w:sz w:val="18"/>
                <w:szCs w:val="18"/>
              </w:rPr>
              <w:t>45,78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D70075">
              <w:rPr>
                <w:b/>
                <w:bCs/>
                <w:sz w:val="18"/>
                <w:szCs w:val="18"/>
              </w:rPr>
              <w:t>45,78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85301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05 0 00  04 00 0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D70075">
              <w:rPr>
                <w:b/>
                <w:bCs/>
                <w:sz w:val="18"/>
                <w:szCs w:val="18"/>
              </w:rPr>
              <w:t>45,78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D70075">
              <w:rPr>
                <w:b/>
                <w:bCs/>
                <w:sz w:val="18"/>
                <w:szCs w:val="18"/>
              </w:rPr>
              <w:t>45,78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85301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Мероприятия по уличному освещению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05 0 00 04 25 0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D70075">
              <w:rPr>
                <w:b/>
                <w:bCs/>
                <w:sz w:val="18"/>
                <w:szCs w:val="18"/>
              </w:rPr>
              <w:t>45,78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D70075">
              <w:rPr>
                <w:b/>
                <w:bCs/>
                <w:sz w:val="18"/>
                <w:szCs w:val="18"/>
              </w:rPr>
              <w:t>45,78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85301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color w:val="000000"/>
                <w:sz w:val="18"/>
                <w:szCs w:val="18"/>
              </w:rPr>
            </w:pPr>
            <w:r w:rsidRPr="0069601D">
              <w:rPr>
                <w:color w:val="000000"/>
                <w:sz w:val="18"/>
                <w:szCs w:val="18"/>
              </w:rPr>
              <w:t>05 0 00 04 25 0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bottom"/>
          </w:tcPr>
          <w:p w:rsidR="00E3609D" w:rsidRPr="00E3609D" w:rsidRDefault="00E3609D" w:rsidP="00E3609D">
            <w:pPr>
              <w:jc w:val="center"/>
            </w:pPr>
            <w:r w:rsidRPr="00E3609D">
              <w:rPr>
                <w:bCs/>
                <w:sz w:val="18"/>
                <w:szCs w:val="18"/>
              </w:rPr>
              <w:t>45,78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Pr="00E3609D" w:rsidRDefault="00E3609D" w:rsidP="00E3609D">
            <w:pPr>
              <w:jc w:val="center"/>
            </w:pPr>
            <w:r w:rsidRPr="00E3609D">
              <w:rPr>
                <w:bCs/>
                <w:sz w:val="18"/>
                <w:szCs w:val="18"/>
              </w:rPr>
              <w:t>45,78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Pr="00E3609D" w:rsidRDefault="00E3609D" w:rsidP="00E3609D">
            <w:pPr>
              <w:jc w:val="center"/>
            </w:pPr>
            <w:r w:rsidRPr="00E3609D">
              <w:rPr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bottom"/>
          </w:tcPr>
          <w:p w:rsidR="00E3609D" w:rsidRPr="0069601D" w:rsidRDefault="00E3609D">
            <w:pPr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00 0 00 0 00 00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87715D">
              <w:rPr>
                <w:b/>
                <w:bCs/>
                <w:sz w:val="18"/>
                <w:szCs w:val="18"/>
              </w:rPr>
              <w:t>26,14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87715D">
              <w:rPr>
                <w:b/>
                <w:bCs/>
                <w:sz w:val="18"/>
                <w:szCs w:val="18"/>
              </w:rPr>
              <w:t>26,14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DA2DFB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E3609D" w:rsidRPr="0069601D" w:rsidRDefault="00E3609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9601D">
              <w:rPr>
                <w:rFonts w:ascii="Arial CYR" w:hAnsi="Arial CYR" w:cs="Arial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00 0 00 0 00 00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87715D">
              <w:rPr>
                <w:b/>
                <w:bCs/>
                <w:sz w:val="18"/>
                <w:szCs w:val="18"/>
              </w:rPr>
              <w:t>26,14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87715D">
              <w:rPr>
                <w:b/>
                <w:bCs/>
                <w:sz w:val="18"/>
                <w:szCs w:val="18"/>
              </w:rPr>
              <w:t>26,14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DA2DFB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E3609D" w:rsidRPr="0069601D" w:rsidRDefault="00E3609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9601D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Муниципальная программа "Развитие муниципального управления в </w:t>
            </w:r>
            <w:proofErr w:type="spellStart"/>
            <w:r w:rsidRPr="0069601D">
              <w:rPr>
                <w:rFonts w:ascii="Arial CYR" w:hAnsi="Arial CYR" w:cs="Arial CYR"/>
                <w:b/>
                <w:bCs/>
                <w:sz w:val="18"/>
                <w:szCs w:val="18"/>
              </w:rPr>
              <w:t>Перевозском</w:t>
            </w:r>
            <w:proofErr w:type="spellEnd"/>
            <w:r w:rsidRPr="0069601D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01 0 00 0 00 00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87715D">
              <w:rPr>
                <w:b/>
                <w:bCs/>
                <w:sz w:val="18"/>
                <w:szCs w:val="18"/>
              </w:rPr>
              <w:t>26,14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87715D">
              <w:rPr>
                <w:b/>
                <w:bCs/>
                <w:sz w:val="18"/>
                <w:szCs w:val="18"/>
              </w:rPr>
              <w:t>26,14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DA2DFB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E3609D" w:rsidRPr="0069601D" w:rsidRDefault="00E3609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9601D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Доплаты к пенсиям 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01 0 00 0 80 00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87715D">
              <w:rPr>
                <w:b/>
                <w:bCs/>
                <w:sz w:val="18"/>
                <w:szCs w:val="18"/>
              </w:rPr>
              <w:t>26,14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87715D">
              <w:rPr>
                <w:b/>
                <w:bCs/>
                <w:sz w:val="18"/>
                <w:szCs w:val="18"/>
              </w:rPr>
              <w:t>26,14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DA2DFB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E3609D" w:rsidRPr="0069601D" w:rsidRDefault="00E3609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9601D">
              <w:rPr>
                <w:rFonts w:ascii="Arial CYR" w:hAnsi="Arial CYR" w:cs="Arial CYR"/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601D">
              <w:rPr>
                <w:b/>
                <w:bCs/>
                <w:color w:val="000000"/>
                <w:sz w:val="18"/>
                <w:szCs w:val="18"/>
              </w:rPr>
              <w:t>01 0 00 0 80 10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b/>
                <w:bCs/>
                <w:sz w:val="18"/>
                <w:szCs w:val="18"/>
              </w:rPr>
            </w:pPr>
            <w:r w:rsidRPr="0069601D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vAlign w:val="bottom"/>
          </w:tcPr>
          <w:p w:rsidR="00E3609D" w:rsidRDefault="00E3609D" w:rsidP="00E3609D">
            <w:pPr>
              <w:jc w:val="center"/>
            </w:pPr>
            <w:r w:rsidRPr="0087715D">
              <w:rPr>
                <w:b/>
                <w:bCs/>
                <w:sz w:val="18"/>
                <w:szCs w:val="18"/>
              </w:rPr>
              <w:t>26,14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87715D">
              <w:rPr>
                <w:b/>
                <w:bCs/>
                <w:sz w:val="18"/>
                <w:szCs w:val="18"/>
              </w:rPr>
              <w:t>26,14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Default="00E3609D" w:rsidP="00E3609D">
            <w:pPr>
              <w:jc w:val="center"/>
            </w:pPr>
            <w:r w:rsidRPr="00DA2DFB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E3609D" w:rsidRPr="0049575C" w:rsidTr="00E360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70" w:type="dxa"/>
            <w:gridSpan w:val="2"/>
            <w:vAlign w:val="center"/>
          </w:tcPr>
          <w:p w:rsidR="00E3609D" w:rsidRPr="0069601D" w:rsidRDefault="00E3609D">
            <w:pPr>
              <w:rPr>
                <w:rFonts w:ascii="Arial CYR" w:hAnsi="Arial CYR" w:cs="Arial CYR"/>
                <w:sz w:val="18"/>
                <w:szCs w:val="18"/>
              </w:rPr>
            </w:pPr>
            <w:r w:rsidRPr="0069601D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977</w:t>
            </w:r>
          </w:p>
        </w:tc>
        <w:tc>
          <w:tcPr>
            <w:tcW w:w="567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01 0 00 0 80 10</w:t>
            </w:r>
          </w:p>
        </w:tc>
        <w:tc>
          <w:tcPr>
            <w:tcW w:w="709" w:type="dxa"/>
            <w:vAlign w:val="bottom"/>
          </w:tcPr>
          <w:p w:rsidR="00E3609D" w:rsidRPr="0069601D" w:rsidRDefault="00E3609D" w:rsidP="000A0E89">
            <w:pPr>
              <w:jc w:val="center"/>
              <w:rPr>
                <w:sz w:val="18"/>
                <w:szCs w:val="18"/>
              </w:rPr>
            </w:pPr>
            <w:r w:rsidRPr="0069601D">
              <w:rPr>
                <w:sz w:val="18"/>
                <w:szCs w:val="18"/>
              </w:rPr>
              <w:t>300</w:t>
            </w:r>
          </w:p>
        </w:tc>
        <w:tc>
          <w:tcPr>
            <w:tcW w:w="850" w:type="dxa"/>
            <w:vAlign w:val="bottom"/>
          </w:tcPr>
          <w:p w:rsidR="00E3609D" w:rsidRPr="00E3609D" w:rsidRDefault="00E3609D" w:rsidP="00E3609D">
            <w:pPr>
              <w:jc w:val="center"/>
            </w:pPr>
            <w:r w:rsidRPr="00E3609D">
              <w:rPr>
                <w:bCs/>
                <w:sz w:val="18"/>
                <w:szCs w:val="18"/>
              </w:rPr>
              <w:t>26,14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3609D" w:rsidRPr="00E3609D" w:rsidRDefault="00E3609D" w:rsidP="00E3609D">
            <w:pPr>
              <w:jc w:val="center"/>
            </w:pPr>
            <w:r w:rsidRPr="00E3609D">
              <w:rPr>
                <w:bCs/>
                <w:sz w:val="18"/>
                <w:szCs w:val="18"/>
              </w:rPr>
              <w:t>26,14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E3609D" w:rsidRPr="0023513E" w:rsidRDefault="00E3609D" w:rsidP="000A0E89">
            <w:pPr>
              <w:jc w:val="center"/>
              <w:rPr>
                <w:bCs/>
                <w:sz w:val="18"/>
                <w:szCs w:val="18"/>
              </w:rPr>
            </w:pPr>
            <w:r w:rsidRPr="00E3609D">
              <w:rPr>
                <w:bCs/>
                <w:sz w:val="18"/>
                <w:szCs w:val="18"/>
              </w:rPr>
              <w:t>100,00</w:t>
            </w:r>
          </w:p>
        </w:tc>
      </w:tr>
    </w:tbl>
    <w:p w:rsidR="00413D20" w:rsidRDefault="00413D20" w:rsidP="00413D20">
      <w:pPr>
        <w:rPr>
          <w:bCs/>
          <w:sz w:val="28"/>
          <w:szCs w:val="28"/>
        </w:rPr>
      </w:pPr>
    </w:p>
    <w:p w:rsidR="00232403" w:rsidRDefault="00232403" w:rsidP="00413D20">
      <w:pPr>
        <w:rPr>
          <w:bCs/>
          <w:sz w:val="28"/>
          <w:szCs w:val="28"/>
        </w:rPr>
      </w:pPr>
    </w:p>
    <w:p w:rsidR="00232403" w:rsidRDefault="00232403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35470C" w:rsidRDefault="0035470C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Default="00E3609D" w:rsidP="00413D20">
      <w:pPr>
        <w:rPr>
          <w:bCs/>
          <w:sz w:val="28"/>
          <w:szCs w:val="28"/>
        </w:rPr>
      </w:pPr>
    </w:p>
    <w:p w:rsidR="00E3609D" w:rsidRPr="00A06BA0" w:rsidRDefault="00E3609D" w:rsidP="00E3609D">
      <w:pPr>
        <w:rPr>
          <w:b/>
          <w:bCs/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      </w:t>
      </w:r>
      <w:r>
        <w:rPr>
          <w:bCs/>
        </w:rPr>
        <w:tab/>
        <w:t xml:space="preserve">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D7095A">
        <w:rPr>
          <w:bCs/>
        </w:rPr>
        <w:t>Приложение</w:t>
      </w:r>
      <w:r>
        <w:rPr>
          <w:bCs/>
        </w:rPr>
        <w:t xml:space="preserve"> 3</w:t>
      </w:r>
    </w:p>
    <w:p w:rsidR="00E3609D" w:rsidRDefault="00E3609D" w:rsidP="00E3609D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к решению </w:t>
      </w:r>
      <w:proofErr w:type="spellStart"/>
      <w:r>
        <w:rPr>
          <w:bCs/>
        </w:rPr>
        <w:t>Перевозской</w:t>
      </w:r>
      <w:proofErr w:type="spellEnd"/>
    </w:p>
    <w:p w:rsidR="00E3609D" w:rsidRDefault="00E3609D" w:rsidP="00E3609D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сельской Думы</w:t>
      </w:r>
    </w:p>
    <w:p w:rsidR="00A05F9E" w:rsidRDefault="00E3609D" w:rsidP="00B22C7F">
      <w:pPr>
        <w:jc w:val="center"/>
        <w:rPr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от </w:t>
      </w:r>
      <w:r w:rsidR="00A93B21">
        <w:rPr>
          <w:bCs/>
        </w:rPr>
        <w:t>22.08.2024г. № 26/82</w:t>
      </w:r>
    </w:p>
    <w:tbl>
      <w:tblPr>
        <w:tblW w:w="15890" w:type="dxa"/>
        <w:tblInd w:w="-318" w:type="dxa"/>
        <w:tblLook w:val="0000" w:firstRow="0" w:lastRow="0" w:firstColumn="0" w:lastColumn="0" w:noHBand="0" w:noVBand="0"/>
      </w:tblPr>
      <w:tblGrid>
        <w:gridCol w:w="10864"/>
        <w:gridCol w:w="2186"/>
        <w:gridCol w:w="1406"/>
        <w:gridCol w:w="16"/>
        <w:gridCol w:w="1134"/>
        <w:gridCol w:w="236"/>
        <w:gridCol w:w="48"/>
      </w:tblGrid>
      <w:tr w:rsidR="00413D20" w:rsidRPr="0082055C" w:rsidTr="002E7ADA">
        <w:trPr>
          <w:gridAfter w:val="4"/>
          <w:wAfter w:w="1434" w:type="dxa"/>
          <w:trHeight w:val="283"/>
        </w:trPr>
        <w:tc>
          <w:tcPr>
            <w:tcW w:w="1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F00" w:rsidRDefault="00CA5F00" w:rsidP="00CA5F00">
            <w:pPr>
              <w:jc w:val="both"/>
              <w:rPr>
                <w:rFonts w:eastAsia="Times New Roman"/>
                <w:b/>
                <w:bCs/>
                <w:iCs/>
                <w:kern w:val="0"/>
                <w:lang w:eastAsia="ru-RU"/>
              </w:rPr>
            </w:pPr>
            <w:r w:rsidRPr="00BA1C97">
              <w:rPr>
                <w:rFonts w:eastAsia="Times New Roman"/>
                <w:b/>
                <w:bCs/>
                <w:iCs/>
                <w:kern w:val="0"/>
                <w:lang w:eastAsia="ru-RU"/>
              </w:rPr>
              <w:t xml:space="preserve">Исполнение </w:t>
            </w:r>
            <w:r>
              <w:rPr>
                <w:rFonts w:eastAsia="Times New Roman"/>
                <w:b/>
                <w:bCs/>
                <w:iCs/>
                <w:kern w:val="0"/>
                <w:lang w:eastAsia="ru-RU"/>
              </w:rPr>
              <w:t xml:space="preserve">расходов </w:t>
            </w:r>
            <w:r w:rsidRPr="00BA1C97">
              <w:rPr>
                <w:rFonts w:eastAsia="Times New Roman"/>
                <w:b/>
                <w:bCs/>
                <w:iCs/>
                <w:kern w:val="0"/>
                <w:lang w:eastAsia="ru-RU"/>
              </w:rPr>
              <w:t>бюджета муниц</w:t>
            </w:r>
            <w:r>
              <w:rPr>
                <w:rFonts w:eastAsia="Times New Roman"/>
                <w:b/>
                <w:bCs/>
                <w:iCs/>
                <w:kern w:val="0"/>
                <w:lang w:eastAsia="ru-RU"/>
              </w:rPr>
              <w:t xml:space="preserve">ипального образования </w:t>
            </w:r>
            <w:proofErr w:type="spellStart"/>
            <w:r>
              <w:rPr>
                <w:rFonts w:eastAsia="Times New Roman"/>
                <w:b/>
                <w:bCs/>
                <w:iCs/>
                <w:kern w:val="0"/>
                <w:lang w:eastAsia="ru-RU"/>
              </w:rPr>
              <w:t>Перевозское</w:t>
            </w:r>
            <w:proofErr w:type="spellEnd"/>
            <w:r>
              <w:rPr>
                <w:rFonts w:eastAsia="Times New Roman"/>
                <w:b/>
                <w:bCs/>
                <w:iCs/>
                <w:kern w:val="0"/>
                <w:lang w:eastAsia="ru-RU"/>
              </w:rPr>
              <w:t xml:space="preserve"> сельское поселение</w:t>
            </w:r>
          </w:p>
          <w:p w:rsidR="00CA5F00" w:rsidRDefault="00CA5F00" w:rsidP="00CA5F00">
            <w:pPr>
              <w:jc w:val="both"/>
              <w:rPr>
                <w:rFonts w:eastAsia="Times New Roman"/>
                <w:b/>
                <w:bCs/>
                <w:iCs/>
                <w:kern w:val="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iCs/>
                <w:kern w:val="0"/>
                <w:lang w:eastAsia="ru-RU"/>
              </w:rPr>
              <w:t>Нолинского</w:t>
            </w:r>
            <w:proofErr w:type="spellEnd"/>
            <w:r>
              <w:rPr>
                <w:rFonts w:eastAsia="Times New Roman"/>
                <w:b/>
                <w:bCs/>
                <w:iCs/>
                <w:kern w:val="0"/>
                <w:lang w:eastAsia="ru-RU"/>
              </w:rPr>
              <w:t xml:space="preserve"> района Кировской области по разделам и подразделам классификации</w:t>
            </w:r>
          </w:p>
          <w:p w:rsidR="00413D20" w:rsidRPr="00D72683" w:rsidRDefault="00CA5F00" w:rsidP="00CA5F00">
            <w:pPr>
              <w:jc w:val="both"/>
              <w:rPr>
                <w:rFonts w:eastAsia="Times New Roman"/>
                <w:b/>
                <w:bCs/>
                <w:i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kern w:val="0"/>
                <w:lang w:eastAsia="ru-RU"/>
              </w:rPr>
              <w:t>расходов бюджетов за 2023 год</w:t>
            </w:r>
          </w:p>
          <w:tbl>
            <w:tblPr>
              <w:tblW w:w="9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66"/>
              <w:gridCol w:w="1462"/>
              <w:gridCol w:w="1412"/>
              <w:gridCol w:w="1233"/>
              <w:gridCol w:w="1819"/>
            </w:tblGrid>
            <w:tr w:rsidR="000150FC" w:rsidRPr="0049575C" w:rsidTr="00AB5DCA">
              <w:trPr>
                <w:trHeight w:val="455"/>
              </w:trPr>
              <w:tc>
                <w:tcPr>
                  <w:tcW w:w="3966" w:type="dxa"/>
                </w:tcPr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1C97">
                    <w:rPr>
                      <w:bCs/>
                      <w:sz w:val="20"/>
                      <w:szCs w:val="20"/>
                    </w:rPr>
                    <w:t>ФКР</w:t>
                  </w:r>
                </w:p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1C97">
                    <w:rPr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462" w:type="dxa"/>
                </w:tcPr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1C97">
                    <w:rPr>
                      <w:bCs/>
                      <w:sz w:val="20"/>
                      <w:szCs w:val="20"/>
                    </w:rPr>
                    <w:t>Наименование расхода</w:t>
                  </w:r>
                </w:p>
              </w:tc>
              <w:tc>
                <w:tcPr>
                  <w:tcW w:w="1412" w:type="dxa"/>
                </w:tcPr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1C97">
                    <w:rPr>
                      <w:bCs/>
                      <w:sz w:val="20"/>
                      <w:szCs w:val="20"/>
                    </w:rPr>
                    <w:t>План</w:t>
                  </w:r>
                </w:p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1C97">
                    <w:rPr>
                      <w:bCs/>
                      <w:sz w:val="20"/>
                      <w:szCs w:val="20"/>
                    </w:rPr>
                    <w:t>(тыс</w:t>
                  </w:r>
                  <w:proofErr w:type="gramStart"/>
                  <w:r w:rsidRPr="00BA1C97">
                    <w:rPr>
                      <w:bCs/>
                      <w:sz w:val="20"/>
                      <w:szCs w:val="20"/>
                    </w:rPr>
                    <w:t>.р</w:t>
                  </w:r>
                  <w:proofErr w:type="gramEnd"/>
                  <w:r w:rsidRPr="00BA1C97">
                    <w:rPr>
                      <w:bCs/>
                      <w:sz w:val="20"/>
                      <w:szCs w:val="20"/>
                    </w:rPr>
                    <w:t>уб.)</w:t>
                  </w:r>
                </w:p>
              </w:tc>
              <w:tc>
                <w:tcPr>
                  <w:tcW w:w="1233" w:type="dxa"/>
                </w:tcPr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1C97">
                    <w:rPr>
                      <w:bCs/>
                      <w:sz w:val="20"/>
                      <w:szCs w:val="20"/>
                    </w:rPr>
                    <w:t>Исполнено</w:t>
                  </w:r>
                </w:p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1C97">
                    <w:rPr>
                      <w:bCs/>
                      <w:sz w:val="20"/>
                      <w:szCs w:val="20"/>
                    </w:rPr>
                    <w:t>(тыс</w:t>
                  </w:r>
                  <w:proofErr w:type="gramStart"/>
                  <w:r w:rsidRPr="00BA1C97">
                    <w:rPr>
                      <w:bCs/>
                      <w:sz w:val="20"/>
                      <w:szCs w:val="20"/>
                    </w:rPr>
                    <w:t>.р</w:t>
                  </w:r>
                  <w:proofErr w:type="gramEnd"/>
                  <w:r w:rsidRPr="00BA1C97">
                    <w:rPr>
                      <w:bCs/>
                      <w:sz w:val="20"/>
                      <w:szCs w:val="20"/>
                    </w:rPr>
                    <w:t>уб.)</w:t>
                  </w:r>
                </w:p>
              </w:tc>
              <w:tc>
                <w:tcPr>
                  <w:tcW w:w="1819" w:type="dxa"/>
                </w:tcPr>
                <w:p w:rsidR="000150FC" w:rsidRPr="00BA1C97" w:rsidRDefault="000150FC" w:rsidP="002E7AD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Процент исполнения(%)</w:t>
                  </w:r>
                </w:p>
              </w:tc>
            </w:tr>
            <w:tr w:rsidR="00E3609D" w:rsidRPr="0049575C" w:rsidTr="00C93330">
              <w:trPr>
                <w:trHeight w:val="227"/>
              </w:trPr>
              <w:tc>
                <w:tcPr>
                  <w:tcW w:w="3966" w:type="dxa"/>
                </w:tcPr>
                <w:p w:rsidR="00E3609D" w:rsidRPr="00AB5DCA" w:rsidRDefault="00E360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1462" w:type="dxa"/>
                  <w:vAlign w:val="bottom"/>
                </w:tcPr>
                <w:p w:rsidR="00E3609D" w:rsidRPr="00AB5DCA" w:rsidRDefault="00E3609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2" w:type="dxa"/>
                  <w:vAlign w:val="bottom"/>
                </w:tcPr>
                <w:p w:rsidR="00E3609D" w:rsidRPr="0069601D" w:rsidRDefault="00E3609D" w:rsidP="00B22C7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3549,39</w:t>
                  </w:r>
                </w:p>
              </w:tc>
              <w:tc>
                <w:tcPr>
                  <w:tcW w:w="1233" w:type="dxa"/>
                  <w:vAlign w:val="bottom"/>
                </w:tcPr>
                <w:p w:rsidR="00E3609D" w:rsidRPr="00273CF2" w:rsidRDefault="00E3609D" w:rsidP="00B22C7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3400,97</w:t>
                  </w:r>
                </w:p>
              </w:tc>
              <w:tc>
                <w:tcPr>
                  <w:tcW w:w="1819" w:type="dxa"/>
                  <w:vAlign w:val="bottom"/>
                </w:tcPr>
                <w:p w:rsidR="00E3609D" w:rsidRPr="00273CF2" w:rsidRDefault="00E3609D" w:rsidP="00B22C7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95,82</w:t>
                  </w:r>
                </w:p>
              </w:tc>
            </w:tr>
            <w:tr w:rsidR="00E3609D" w:rsidRPr="0049575C" w:rsidTr="00C93330">
              <w:trPr>
                <w:trHeight w:val="470"/>
              </w:trPr>
              <w:tc>
                <w:tcPr>
                  <w:tcW w:w="3966" w:type="dxa"/>
                  <w:vAlign w:val="bottom"/>
                </w:tcPr>
                <w:p w:rsidR="00E3609D" w:rsidRPr="00AB5DCA" w:rsidRDefault="00E3609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1462" w:type="dxa"/>
                  <w:vAlign w:val="bottom"/>
                </w:tcPr>
                <w:p w:rsidR="00E3609D" w:rsidRPr="00AB5DCA" w:rsidRDefault="00E3609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2" w:type="dxa"/>
                  <w:vAlign w:val="bottom"/>
                </w:tcPr>
                <w:p w:rsidR="00E3609D" w:rsidRPr="0069601D" w:rsidRDefault="00E3609D" w:rsidP="00B22C7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1574,09</w:t>
                  </w:r>
                </w:p>
              </w:tc>
              <w:tc>
                <w:tcPr>
                  <w:tcW w:w="1233" w:type="dxa"/>
                  <w:vAlign w:val="bottom"/>
                </w:tcPr>
                <w:p w:rsidR="00E3609D" w:rsidRPr="00273CF2" w:rsidRDefault="00E3609D" w:rsidP="00B22C7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1572,42</w:t>
                  </w:r>
                </w:p>
              </w:tc>
              <w:tc>
                <w:tcPr>
                  <w:tcW w:w="1819" w:type="dxa"/>
                  <w:vAlign w:val="bottom"/>
                </w:tcPr>
                <w:p w:rsidR="00E3609D" w:rsidRPr="00273CF2" w:rsidRDefault="00E3609D" w:rsidP="00B22C7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97,99</w:t>
                  </w:r>
                </w:p>
              </w:tc>
            </w:tr>
            <w:tr w:rsidR="00E3609D" w:rsidRPr="0049575C" w:rsidTr="00C93330">
              <w:trPr>
                <w:trHeight w:val="926"/>
              </w:trPr>
              <w:tc>
                <w:tcPr>
                  <w:tcW w:w="3966" w:type="dxa"/>
                  <w:vAlign w:val="bottom"/>
                </w:tcPr>
                <w:p w:rsidR="00E3609D" w:rsidRPr="00AB5DCA" w:rsidRDefault="00E3609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62" w:type="dxa"/>
                  <w:vAlign w:val="bottom"/>
                </w:tcPr>
                <w:p w:rsidR="00E3609D" w:rsidRPr="00AB5DCA" w:rsidRDefault="00E360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01</w:t>
                  </w: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2" w:type="dxa"/>
                  <w:vAlign w:val="bottom"/>
                </w:tcPr>
                <w:p w:rsidR="00E3609D" w:rsidRPr="00CA5F00" w:rsidRDefault="00E3609D" w:rsidP="00B22C7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410,99</w:t>
                  </w:r>
                </w:p>
              </w:tc>
              <w:tc>
                <w:tcPr>
                  <w:tcW w:w="1233" w:type="dxa"/>
                  <w:vAlign w:val="bottom"/>
                </w:tcPr>
                <w:p w:rsidR="00E3609D" w:rsidRPr="00CA5F00" w:rsidRDefault="00E3609D" w:rsidP="00B22C7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410,99</w:t>
                  </w:r>
                </w:p>
              </w:tc>
              <w:tc>
                <w:tcPr>
                  <w:tcW w:w="1819" w:type="dxa"/>
                  <w:vAlign w:val="bottom"/>
                </w:tcPr>
                <w:p w:rsidR="00E3609D" w:rsidRPr="00CA5F00" w:rsidRDefault="00E3609D" w:rsidP="00B22C7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CA5F00" w:rsidRPr="0049575C" w:rsidTr="00C93330">
              <w:trPr>
                <w:trHeight w:val="946"/>
              </w:trPr>
              <w:tc>
                <w:tcPr>
                  <w:tcW w:w="3966" w:type="dxa"/>
                  <w:vAlign w:val="bottom"/>
                </w:tcPr>
                <w:p w:rsidR="00CA5F00" w:rsidRPr="00AB5DCA" w:rsidRDefault="00CA5F0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62" w:type="dxa"/>
                  <w:vAlign w:val="bottom"/>
                </w:tcPr>
                <w:p w:rsidR="00CA5F00" w:rsidRPr="00AB5DCA" w:rsidRDefault="00CA5F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01</w:t>
                  </w: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12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1101,11</w:t>
                  </w:r>
                </w:p>
              </w:tc>
              <w:tc>
                <w:tcPr>
                  <w:tcW w:w="1233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1099,43</w:t>
                  </w:r>
                </w:p>
              </w:tc>
              <w:tc>
                <w:tcPr>
                  <w:tcW w:w="1819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99,85</w:t>
                  </w:r>
                </w:p>
              </w:tc>
            </w:tr>
            <w:tr w:rsidR="00CA5F00" w:rsidRPr="0049575C" w:rsidTr="00C93330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CA5F00" w:rsidRPr="00AB5DCA" w:rsidRDefault="00CA5F0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462" w:type="dxa"/>
                  <w:vAlign w:val="bottom"/>
                </w:tcPr>
                <w:p w:rsidR="00CA5F00" w:rsidRPr="00AB5DCA" w:rsidRDefault="00CA5F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01</w:t>
                  </w: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12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61,99</w:t>
                  </w:r>
                </w:p>
              </w:tc>
              <w:tc>
                <w:tcPr>
                  <w:tcW w:w="1233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61,99</w:t>
                  </w:r>
                </w:p>
              </w:tc>
              <w:tc>
                <w:tcPr>
                  <w:tcW w:w="1819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 w:rsidRPr="00CA5F00">
                    <w:rPr>
                      <w:sz w:val="18"/>
                      <w:szCs w:val="18"/>
                    </w:rPr>
                    <w:t>100,00</w:t>
                  </w:r>
                </w:p>
              </w:tc>
            </w:tr>
            <w:tr w:rsidR="00CA5F00" w:rsidRPr="0049575C" w:rsidTr="00C93330">
              <w:trPr>
                <w:trHeight w:val="455"/>
              </w:trPr>
              <w:tc>
                <w:tcPr>
                  <w:tcW w:w="3966" w:type="dxa"/>
                  <w:vAlign w:val="bottom"/>
                </w:tcPr>
                <w:p w:rsidR="00CA5F00" w:rsidRPr="00AB5DCA" w:rsidRDefault="00CA5F0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1462" w:type="dxa"/>
                  <w:vAlign w:val="bottom"/>
                </w:tcPr>
                <w:p w:rsidR="00CA5F00" w:rsidRPr="00AB5DCA" w:rsidRDefault="00CA5F0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2" w:type="dxa"/>
                  <w:vAlign w:val="bottom"/>
                </w:tcPr>
                <w:p w:rsidR="00CA5F00" w:rsidRPr="0069601D" w:rsidRDefault="00CA5F00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9601D">
                    <w:rPr>
                      <w:b/>
                      <w:bCs/>
                      <w:sz w:val="18"/>
                      <w:szCs w:val="18"/>
                    </w:rPr>
                    <w:t>98,3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33" w:type="dxa"/>
                  <w:vAlign w:val="bottom"/>
                </w:tcPr>
                <w:p w:rsidR="00CA5F00" w:rsidRDefault="00CA5F00" w:rsidP="0052003A">
                  <w:pPr>
                    <w:jc w:val="center"/>
                  </w:pPr>
                  <w:r w:rsidRPr="002510B2">
                    <w:rPr>
                      <w:b/>
                      <w:bCs/>
                      <w:sz w:val="18"/>
                      <w:szCs w:val="18"/>
                    </w:rPr>
                    <w:t>98,3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19" w:type="dxa"/>
                  <w:vAlign w:val="bottom"/>
                </w:tcPr>
                <w:p w:rsidR="00CA5F00" w:rsidRDefault="00CA5F00" w:rsidP="0052003A">
                  <w:pPr>
                    <w:jc w:val="center"/>
                  </w:pPr>
                  <w:r w:rsidRPr="001914F6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CA5F00" w:rsidRPr="0049575C" w:rsidTr="00C93330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CA5F00" w:rsidRPr="00AB5DCA" w:rsidRDefault="00CA5F0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62" w:type="dxa"/>
                  <w:vAlign w:val="bottom"/>
                </w:tcPr>
                <w:p w:rsidR="00CA5F00" w:rsidRPr="00AB5DCA" w:rsidRDefault="00CA5F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02</w:t>
                  </w: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2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98,30</w:t>
                  </w:r>
                </w:p>
              </w:tc>
              <w:tc>
                <w:tcPr>
                  <w:tcW w:w="1233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98,30</w:t>
                  </w:r>
                </w:p>
              </w:tc>
              <w:tc>
                <w:tcPr>
                  <w:tcW w:w="1819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CA5F00" w:rsidRPr="0049575C" w:rsidTr="00C93330">
              <w:trPr>
                <w:trHeight w:val="470"/>
              </w:trPr>
              <w:tc>
                <w:tcPr>
                  <w:tcW w:w="3966" w:type="dxa"/>
                  <w:vAlign w:val="bottom"/>
                </w:tcPr>
                <w:p w:rsidR="00CA5F00" w:rsidRPr="00AB5DCA" w:rsidRDefault="00CA5F0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1462" w:type="dxa"/>
                  <w:vAlign w:val="bottom"/>
                </w:tcPr>
                <w:p w:rsidR="00CA5F00" w:rsidRPr="00AB5DCA" w:rsidRDefault="00CA5F0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2" w:type="dxa"/>
                  <w:vAlign w:val="bottom"/>
                </w:tcPr>
                <w:p w:rsidR="00CA5F00" w:rsidRPr="0069601D" w:rsidRDefault="00CA5F00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569,38</w:t>
                  </w:r>
                </w:p>
              </w:tc>
              <w:tc>
                <w:tcPr>
                  <w:tcW w:w="1233" w:type="dxa"/>
                  <w:vAlign w:val="bottom"/>
                </w:tcPr>
                <w:p w:rsidR="00CA5F00" w:rsidRPr="00273CF2" w:rsidRDefault="00CA5F00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422,65</w:t>
                  </w:r>
                </w:p>
              </w:tc>
              <w:tc>
                <w:tcPr>
                  <w:tcW w:w="1819" w:type="dxa"/>
                  <w:vAlign w:val="bottom"/>
                </w:tcPr>
                <w:p w:rsidR="00CA5F00" w:rsidRPr="00273CF2" w:rsidRDefault="00CA5F00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74,23</w:t>
                  </w:r>
                </w:p>
              </w:tc>
            </w:tr>
            <w:tr w:rsidR="00CA5F00" w:rsidRPr="0049575C" w:rsidTr="00C93330">
              <w:trPr>
                <w:trHeight w:val="470"/>
              </w:trPr>
              <w:tc>
                <w:tcPr>
                  <w:tcW w:w="3966" w:type="dxa"/>
                  <w:vAlign w:val="bottom"/>
                </w:tcPr>
                <w:p w:rsidR="00CA5F00" w:rsidRPr="00AB5DCA" w:rsidRDefault="00CA5F0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1462" w:type="dxa"/>
                  <w:vAlign w:val="bottom"/>
                </w:tcPr>
                <w:p w:rsidR="00CA5F00" w:rsidRPr="00AB5DCA" w:rsidRDefault="00CA5F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04</w:t>
                  </w: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12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301,88</w:t>
                  </w:r>
                </w:p>
              </w:tc>
              <w:tc>
                <w:tcPr>
                  <w:tcW w:w="1233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155,15</w:t>
                  </w:r>
                </w:p>
              </w:tc>
              <w:tc>
                <w:tcPr>
                  <w:tcW w:w="1819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51,40</w:t>
                  </w:r>
                </w:p>
              </w:tc>
            </w:tr>
            <w:tr w:rsidR="00CA5F00" w:rsidRPr="0049575C" w:rsidTr="00C93330">
              <w:trPr>
                <w:trHeight w:val="313"/>
              </w:trPr>
              <w:tc>
                <w:tcPr>
                  <w:tcW w:w="3966" w:type="dxa"/>
                  <w:vAlign w:val="bottom"/>
                </w:tcPr>
                <w:p w:rsidR="00CA5F00" w:rsidRPr="00AB5DCA" w:rsidRDefault="00CA5F0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62" w:type="dxa"/>
                  <w:vAlign w:val="bottom"/>
                </w:tcPr>
                <w:p w:rsidR="00CA5F00" w:rsidRPr="00AB5DCA" w:rsidRDefault="00CA5F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04</w:t>
                  </w: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2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 w:rsidRPr="00CA5F00">
                    <w:rPr>
                      <w:sz w:val="18"/>
                      <w:szCs w:val="18"/>
                    </w:rPr>
                    <w:t>267,50</w:t>
                  </w:r>
                </w:p>
              </w:tc>
              <w:tc>
                <w:tcPr>
                  <w:tcW w:w="1233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267,50</w:t>
                  </w:r>
                </w:p>
              </w:tc>
              <w:tc>
                <w:tcPr>
                  <w:tcW w:w="1819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CA5F00" w:rsidRPr="0049575C" w:rsidTr="00C93330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CA5F00" w:rsidRPr="00AB5DCA" w:rsidRDefault="00CA5F0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462" w:type="dxa"/>
                  <w:vAlign w:val="bottom"/>
                </w:tcPr>
                <w:p w:rsidR="00CA5F00" w:rsidRPr="00AB5DCA" w:rsidRDefault="00CA5F0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412" w:type="dxa"/>
                  <w:vAlign w:val="bottom"/>
                </w:tcPr>
                <w:p w:rsidR="00CA5F00" w:rsidRPr="0069601D" w:rsidRDefault="00CA5F00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1264,26</w:t>
                  </w:r>
                </w:p>
              </w:tc>
              <w:tc>
                <w:tcPr>
                  <w:tcW w:w="1233" w:type="dxa"/>
                  <w:vAlign w:val="bottom"/>
                </w:tcPr>
                <w:p w:rsidR="00CA5F00" w:rsidRPr="00273CF2" w:rsidRDefault="00CA5F00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1264,26</w:t>
                  </w:r>
                </w:p>
              </w:tc>
              <w:tc>
                <w:tcPr>
                  <w:tcW w:w="1819" w:type="dxa"/>
                  <w:vAlign w:val="bottom"/>
                </w:tcPr>
                <w:p w:rsidR="00CA5F00" w:rsidRPr="00273CF2" w:rsidRDefault="00CA5F00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CA5F00" w:rsidRPr="0049575C" w:rsidTr="00C93330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CA5F00" w:rsidRPr="00AB5DCA" w:rsidRDefault="00CA5F0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1462" w:type="dxa"/>
                  <w:vAlign w:val="bottom"/>
                </w:tcPr>
                <w:p w:rsidR="00CA5F00" w:rsidRPr="00AB5DCA" w:rsidRDefault="00CA5F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05</w:t>
                  </w: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2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39,23</w:t>
                  </w:r>
                </w:p>
              </w:tc>
              <w:tc>
                <w:tcPr>
                  <w:tcW w:w="1233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39,23</w:t>
                  </w:r>
                </w:p>
              </w:tc>
              <w:tc>
                <w:tcPr>
                  <w:tcW w:w="1819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CA5F00" w:rsidRPr="0049575C" w:rsidTr="00C93330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CA5F00" w:rsidRPr="00AB5DCA" w:rsidRDefault="00CA5F0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1462" w:type="dxa"/>
                  <w:vAlign w:val="bottom"/>
                </w:tcPr>
                <w:p w:rsidR="00CA5F00" w:rsidRPr="00AB5DCA" w:rsidRDefault="00CA5F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05</w:t>
                  </w: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12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1179,56</w:t>
                  </w:r>
                </w:p>
              </w:tc>
              <w:tc>
                <w:tcPr>
                  <w:tcW w:w="1233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1179,56</w:t>
                  </w:r>
                </w:p>
              </w:tc>
              <w:tc>
                <w:tcPr>
                  <w:tcW w:w="1819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A5F00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CA5F00" w:rsidRPr="0049575C" w:rsidTr="00C93330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CA5F00" w:rsidRPr="00AB5DCA" w:rsidRDefault="00CA5F0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462" w:type="dxa"/>
                  <w:vAlign w:val="bottom"/>
                </w:tcPr>
                <w:p w:rsidR="00CA5F00" w:rsidRPr="00AB5DCA" w:rsidRDefault="00CA5F0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color w:val="000000"/>
                      <w:sz w:val="18"/>
                      <w:szCs w:val="18"/>
                    </w:rPr>
                    <w:t>05</w:t>
                  </w: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12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45,78</w:t>
                  </w:r>
                </w:p>
              </w:tc>
              <w:tc>
                <w:tcPr>
                  <w:tcW w:w="1233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45,78</w:t>
                  </w:r>
                </w:p>
              </w:tc>
              <w:tc>
                <w:tcPr>
                  <w:tcW w:w="1819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CA5F00" w:rsidRPr="0049575C" w:rsidTr="00C93330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CA5F00" w:rsidRPr="00AB5DCA" w:rsidRDefault="00CA5F0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1462" w:type="dxa"/>
                  <w:vAlign w:val="bottom"/>
                </w:tcPr>
                <w:p w:rsidR="00CA5F00" w:rsidRPr="00AB5DCA" w:rsidRDefault="00CA5F0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B5DCA">
                    <w:rPr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12" w:type="dxa"/>
                  <w:vAlign w:val="bottom"/>
                </w:tcPr>
                <w:p w:rsidR="00CA5F00" w:rsidRDefault="00CA5F00" w:rsidP="0052003A">
                  <w:pPr>
                    <w:jc w:val="center"/>
                  </w:pPr>
                  <w:r w:rsidRPr="0087715D">
                    <w:rPr>
                      <w:b/>
                      <w:bCs/>
                      <w:sz w:val="18"/>
                      <w:szCs w:val="18"/>
                    </w:rPr>
                    <w:t>26,14</w:t>
                  </w:r>
                </w:p>
              </w:tc>
              <w:tc>
                <w:tcPr>
                  <w:tcW w:w="1233" w:type="dxa"/>
                  <w:vAlign w:val="bottom"/>
                </w:tcPr>
                <w:p w:rsidR="00CA5F00" w:rsidRDefault="00CA5F00" w:rsidP="0052003A">
                  <w:pPr>
                    <w:jc w:val="center"/>
                  </w:pPr>
                  <w:r w:rsidRPr="0087715D">
                    <w:rPr>
                      <w:b/>
                      <w:bCs/>
                      <w:sz w:val="18"/>
                      <w:szCs w:val="18"/>
                    </w:rPr>
                    <w:t>26,14</w:t>
                  </w:r>
                </w:p>
              </w:tc>
              <w:tc>
                <w:tcPr>
                  <w:tcW w:w="1819" w:type="dxa"/>
                  <w:vAlign w:val="bottom"/>
                </w:tcPr>
                <w:p w:rsidR="00CA5F00" w:rsidRDefault="00CA5F00" w:rsidP="0052003A">
                  <w:pPr>
                    <w:jc w:val="center"/>
                  </w:pPr>
                  <w:r w:rsidRPr="00DA2DFB"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CA5F00" w:rsidRPr="0049575C" w:rsidTr="00C93330">
              <w:trPr>
                <w:trHeight w:val="227"/>
              </w:trPr>
              <w:tc>
                <w:tcPr>
                  <w:tcW w:w="3966" w:type="dxa"/>
                  <w:vAlign w:val="bottom"/>
                </w:tcPr>
                <w:p w:rsidR="00CA5F00" w:rsidRPr="00AB5DCA" w:rsidRDefault="00CA5F0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B5DCA">
                    <w:rPr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62" w:type="dxa"/>
                  <w:vAlign w:val="bottom"/>
                </w:tcPr>
                <w:p w:rsidR="00CA5F00" w:rsidRPr="00AB5DCA" w:rsidRDefault="00CA5F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B5DCA">
                    <w:rPr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2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26,14</w:t>
                  </w:r>
                </w:p>
              </w:tc>
              <w:tc>
                <w:tcPr>
                  <w:tcW w:w="1233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26,14</w:t>
                  </w:r>
                </w:p>
              </w:tc>
              <w:tc>
                <w:tcPr>
                  <w:tcW w:w="1819" w:type="dxa"/>
                  <w:vAlign w:val="bottom"/>
                </w:tcPr>
                <w:p w:rsidR="00CA5F00" w:rsidRPr="00CA5F00" w:rsidRDefault="00CA5F00" w:rsidP="0052003A">
                  <w:pPr>
                    <w:jc w:val="center"/>
                  </w:pPr>
                  <w:r w:rsidRPr="00CA5F00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413D20" w:rsidRPr="0082055C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</w:p>
          <w:p w:rsidR="00413D20" w:rsidRPr="006D2B0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6D2B00">
              <w:rPr>
                <w:rFonts w:eastAsia="Times New Roman"/>
                <w:kern w:val="0"/>
                <w:sz w:val="22"/>
                <w:szCs w:val="22"/>
                <w:lang w:eastAsia="ru-RU"/>
              </w:rPr>
              <w:t>Приложение 4</w:t>
            </w:r>
          </w:p>
        </w:tc>
      </w:tr>
      <w:tr w:rsidR="00413D20" w:rsidRPr="0082055C" w:rsidTr="002E7ADA">
        <w:trPr>
          <w:gridAfter w:val="4"/>
          <w:wAfter w:w="1434" w:type="dxa"/>
          <w:trHeight w:val="375"/>
        </w:trPr>
        <w:tc>
          <w:tcPr>
            <w:tcW w:w="1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Pr="0082055C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Pr="006D2B0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к решению Лудянской</w:t>
            </w:r>
          </w:p>
        </w:tc>
      </w:tr>
      <w:tr w:rsidR="00413D20" w:rsidRPr="0082055C" w:rsidTr="002E7ADA">
        <w:trPr>
          <w:gridAfter w:val="4"/>
          <w:wAfter w:w="1434" w:type="dxa"/>
          <w:trHeight w:val="375"/>
        </w:trPr>
        <w:tc>
          <w:tcPr>
            <w:tcW w:w="1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Pr="0082055C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Pr="006D2B00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сельской Думы</w:t>
            </w:r>
            <w:r w:rsidRPr="006D2B00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413D20" w:rsidRPr="00AE595C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от               №</w:t>
            </w:r>
          </w:p>
        </w:tc>
      </w:tr>
      <w:tr w:rsidR="00413D20" w:rsidRPr="0082055C" w:rsidTr="002E7ADA">
        <w:trPr>
          <w:gridAfter w:val="4"/>
          <w:wAfter w:w="1434" w:type="dxa"/>
          <w:trHeight w:val="375"/>
        </w:trPr>
        <w:tc>
          <w:tcPr>
            <w:tcW w:w="1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Pr="0082055C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Pr="00AE595C" w:rsidRDefault="00413D2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6"/>
                <w:szCs w:val="16"/>
                <w:lang w:eastAsia="ru-RU"/>
              </w:rPr>
            </w:pPr>
            <w:r w:rsidRPr="00AE595C">
              <w:rPr>
                <w:rFonts w:eastAsia="Times New Roman"/>
                <w:kern w:val="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413D20" w:rsidRPr="0082055C" w:rsidTr="002E7ADA">
        <w:trPr>
          <w:gridAfter w:val="1"/>
          <w:wAfter w:w="48" w:type="dxa"/>
          <w:trHeight w:val="420"/>
        </w:trPr>
        <w:tc>
          <w:tcPr>
            <w:tcW w:w="1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413D20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B84825" w:rsidRDefault="00B84825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C93330" w:rsidRDefault="00C9333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  <w:p w:rsidR="009D630F" w:rsidRDefault="00507EE9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   </w:t>
            </w:r>
          </w:p>
          <w:p w:rsidR="00413D20" w:rsidRDefault="009D630F" w:rsidP="009D630F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413D20">
              <w:rPr>
                <w:rFonts w:eastAsia="Times New Roman"/>
                <w:kern w:val="0"/>
                <w:lang w:eastAsia="ru-RU"/>
              </w:rPr>
              <w:t xml:space="preserve">   Приложение 4</w:t>
            </w:r>
          </w:p>
          <w:p w:rsidR="00413D20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                                                                                                                         утверждено решением</w:t>
            </w:r>
          </w:p>
          <w:p w:rsidR="00413D20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="009D630F">
              <w:rPr>
                <w:rFonts w:eastAsia="Times New Roman"/>
                <w:kern w:val="0"/>
                <w:lang w:eastAsia="ru-RU"/>
              </w:rPr>
              <w:t>Перевозской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сельской Думы</w:t>
            </w:r>
          </w:p>
          <w:p w:rsidR="00413D20" w:rsidRDefault="00413D20" w:rsidP="002A7AC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CA5F00">
              <w:rPr>
                <w:bCs/>
              </w:rPr>
              <w:t xml:space="preserve">от </w:t>
            </w:r>
            <w:r w:rsidR="00A93B21">
              <w:rPr>
                <w:bCs/>
              </w:rPr>
              <w:t>22.08.2024г. № 26/82</w:t>
            </w:r>
          </w:p>
          <w:p w:rsidR="00413D20" w:rsidRPr="0082055C" w:rsidRDefault="00413D20" w:rsidP="002E7ADA">
            <w:pPr>
              <w:widowControl/>
              <w:suppressAutoHyphens w:val="0"/>
              <w:ind w:left="-108" w:right="5125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Pr="0082055C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Pr="0082055C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413D20" w:rsidRPr="0082055C" w:rsidTr="002E7ADA">
        <w:trPr>
          <w:gridAfter w:val="6"/>
          <w:wAfter w:w="5026" w:type="dxa"/>
          <w:trHeight w:val="87"/>
        </w:trPr>
        <w:tc>
          <w:tcPr>
            <w:tcW w:w="10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Pr="0082055C" w:rsidRDefault="00413D20" w:rsidP="002A7AC8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  <w:tr w:rsidR="00413D20" w:rsidRPr="0082055C" w:rsidTr="002E7ADA">
        <w:trPr>
          <w:trHeight w:val="87"/>
        </w:trPr>
        <w:tc>
          <w:tcPr>
            <w:tcW w:w="144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13D20" w:rsidRPr="0082055C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13D20" w:rsidRPr="0082055C" w:rsidRDefault="00413D20" w:rsidP="002E7A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413D20" w:rsidRPr="00621050" w:rsidRDefault="00413D20" w:rsidP="00413D20">
      <w:pPr>
        <w:rPr>
          <w:b/>
          <w:bCs/>
        </w:rPr>
      </w:pPr>
      <w:r w:rsidRPr="00621050">
        <w:rPr>
          <w:b/>
          <w:bCs/>
        </w:rPr>
        <w:t xml:space="preserve">Исполнение </w:t>
      </w:r>
      <w:proofErr w:type="gramStart"/>
      <w:r w:rsidRPr="00621050">
        <w:rPr>
          <w:b/>
          <w:bCs/>
        </w:rPr>
        <w:t>источников финансирования дефицита бюджета муниципального образования</w:t>
      </w:r>
      <w:proofErr w:type="gramEnd"/>
      <w:r w:rsidRPr="00621050">
        <w:rPr>
          <w:b/>
          <w:bCs/>
        </w:rPr>
        <w:t xml:space="preserve"> </w:t>
      </w:r>
      <w:proofErr w:type="spellStart"/>
      <w:r w:rsidR="00232403">
        <w:rPr>
          <w:b/>
          <w:bCs/>
        </w:rPr>
        <w:t>Перевозское</w:t>
      </w:r>
      <w:proofErr w:type="spellEnd"/>
      <w:r w:rsidRPr="00621050">
        <w:rPr>
          <w:b/>
          <w:bCs/>
        </w:rPr>
        <w:t xml:space="preserve"> сельское поселение </w:t>
      </w:r>
      <w:proofErr w:type="spellStart"/>
      <w:r w:rsidRPr="00621050">
        <w:rPr>
          <w:b/>
          <w:bCs/>
        </w:rPr>
        <w:t>Нолинского</w:t>
      </w:r>
      <w:proofErr w:type="spellEnd"/>
      <w:r w:rsidRPr="00621050">
        <w:rPr>
          <w:b/>
          <w:bCs/>
        </w:rPr>
        <w:t xml:space="preserve"> района Кировской области по кодам классифи</w:t>
      </w:r>
      <w:r>
        <w:rPr>
          <w:b/>
          <w:bCs/>
        </w:rPr>
        <w:t>ка</w:t>
      </w:r>
      <w:r w:rsidRPr="00621050">
        <w:rPr>
          <w:b/>
          <w:bCs/>
        </w:rPr>
        <w:t>ции</w:t>
      </w:r>
      <w:r>
        <w:rPr>
          <w:b/>
          <w:bCs/>
        </w:rPr>
        <w:t xml:space="preserve"> и</w:t>
      </w:r>
      <w:r w:rsidRPr="00621050">
        <w:rPr>
          <w:b/>
          <w:bCs/>
        </w:rPr>
        <w:t>сточников финансиро</w:t>
      </w:r>
      <w:r w:rsidR="00EC5C26">
        <w:rPr>
          <w:b/>
          <w:bCs/>
        </w:rPr>
        <w:t>вания дефицитов бюджетов за 20</w:t>
      </w:r>
      <w:r w:rsidR="00CA5F00">
        <w:rPr>
          <w:b/>
          <w:bCs/>
        </w:rPr>
        <w:t>23</w:t>
      </w:r>
      <w:r w:rsidRPr="00621050">
        <w:rPr>
          <w:b/>
          <w:bCs/>
        </w:rPr>
        <w:t xml:space="preserve"> год</w:t>
      </w:r>
    </w:p>
    <w:tbl>
      <w:tblPr>
        <w:tblW w:w="105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2"/>
        <w:gridCol w:w="2652"/>
        <w:gridCol w:w="1297"/>
        <w:gridCol w:w="976"/>
        <w:gridCol w:w="1242"/>
      </w:tblGrid>
      <w:tr w:rsidR="00C367B7" w:rsidRPr="0082055C" w:rsidTr="00C367B7">
        <w:trPr>
          <w:trHeight w:val="810"/>
        </w:trPr>
        <w:tc>
          <w:tcPr>
            <w:tcW w:w="4432" w:type="dxa"/>
            <w:shd w:val="clear" w:color="auto" w:fill="auto"/>
            <w:vAlign w:val="center"/>
          </w:tcPr>
          <w:p w:rsidR="00C367B7" w:rsidRPr="006E7EC6" w:rsidRDefault="00C367B7" w:rsidP="002E7ADA">
            <w:pPr>
              <w:widowControl/>
              <w:suppressAutoHyphens w:val="0"/>
              <w:ind w:right="743"/>
              <w:rPr>
                <w:rFonts w:eastAsia="Times New Roman"/>
                <w:kern w:val="0"/>
                <w:lang w:eastAsia="ru-RU"/>
              </w:rPr>
            </w:pPr>
            <w:r w:rsidRPr="006E7EC6">
              <w:rPr>
                <w:rFonts w:eastAsia="Times New Roman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C367B7" w:rsidRPr="006E7EC6" w:rsidRDefault="00C367B7" w:rsidP="002E7ADA">
            <w:pPr>
              <w:widowControl/>
              <w:suppressAutoHyphens w:val="0"/>
              <w:rPr>
                <w:rFonts w:eastAsia="Times New Roman"/>
                <w:kern w:val="0"/>
                <w:sz w:val="18"/>
                <w:szCs w:val="18"/>
                <w:lang w:eastAsia="ru-RU"/>
              </w:rPr>
            </w:pPr>
            <w:r w:rsidRPr="006E7EC6">
              <w:rPr>
                <w:rFonts w:eastAsia="Times New Roman"/>
                <w:kern w:val="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367B7" w:rsidRPr="006E7EC6" w:rsidRDefault="00C367B7" w:rsidP="002E7AD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Уточненный</w:t>
            </w:r>
          </w:p>
          <w:p w:rsidR="00C367B7" w:rsidRPr="006E7EC6" w:rsidRDefault="00C367B7" w:rsidP="002E7AD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план (</w:t>
            </w:r>
            <w:proofErr w:type="spellStart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уб</w:t>
            </w:r>
            <w:proofErr w:type="spellEnd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367B7" w:rsidRPr="006E7EC6" w:rsidRDefault="00C367B7" w:rsidP="002E7ADA">
            <w:pPr>
              <w:widowControl/>
              <w:suppressAutoHyphens w:val="0"/>
              <w:ind w:left="-391" w:firstLine="391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Исполнено (</w:t>
            </w:r>
            <w:proofErr w:type="spellStart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уб</w:t>
            </w:r>
            <w:proofErr w:type="spellEnd"/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2" w:type="dxa"/>
          </w:tcPr>
          <w:p w:rsidR="00C367B7" w:rsidRDefault="00C367B7" w:rsidP="00C367B7">
            <w:pPr>
              <w:widowControl/>
              <w:suppressAutoHyphens w:val="0"/>
              <w:ind w:left="-391" w:firstLine="391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Процент</w:t>
            </w:r>
          </w:p>
          <w:p w:rsidR="00C367B7" w:rsidRDefault="00C367B7" w:rsidP="00C367B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исполнения</w:t>
            </w:r>
          </w:p>
          <w:p w:rsidR="00C367B7" w:rsidRPr="00C367B7" w:rsidRDefault="00C367B7" w:rsidP="00C367B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09A4" w:rsidRPr="0082055C" w:rsidTr="00E509A4">
        <w:trPr>
          <w:trHeight w:val="765"/>
        </w:trPr>
        <w:tc>
          <w:tcPr>
            <w:tcW w:w="4432" w:type="dxa"/>
            <w:shd w:val="clear" w:color="auto" w:fill="auto"/>
          </w:tcPr>
          <w:p w:rsidR="00E509A4" w:rsidRPr="006E7EC6" w:rsidRDefault="00E509A4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52" w:type="dxa"/>
            <w:shd w:val="clear" w:color="auto" w:fill="auto"/>
          </w:tcPr>
          <w:p w:rsidR="00E509A4" w:rsidRPr="006E7EC6" w:rsidRDefault="00E509A4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297" w:type="dxa"/>
            <w:shd w:val="clear" w:color="auto" w:fill="auto"/>
          </w:tcPr>
          <w:p w:rsidR="00E509A4" w:rsidRPr="00E509A4" w:rsidRDefault="00CA5F00" w:rsidP="00E50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113,89</w:t>
            </w:r>
          </w:p>
        </w:tc>
        <w:tc>
          <w:tcPr>
            <w:tcW w:w="976" w:type="dxa"/>
            <w:shd w:val="clear" w:color="auto" w:fill="auto"/>
          </w:tcPr>
          <w:p w:rsidR="00E509A4" w:rsidRPr="00C93330" w:rsidRDefault="00CA5F00" w:rsidP="00C93330">
            <w:pPr>
              <w:widowControl/>
              <w:suppressAutoHyphens w:val="0"/>
              <w:ind w:left="-391" w:firstLine="391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-33,25</w:t>
            </w:r>
          </w:p>
        </w:tc>
        <w:tc>
          <w:tcPr>
            <w:tcW w:w="1242" w:type="dxa"/>
          </w:tcPr>
          <w:p w:rsidR="00E509A4" w:rsidRPr="006E7EC6" w:rsidRDefault="00E509A4" w:rsidP="007D579E">
            <w:pPr>
              <w:widowControl/>
              <w:suppressAutoHyphens w:val="0"/>
              <w:ind w:left="-391" w:firstLine="391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E509A4" w:rsidRPr="0082055C" w:rsidTr="00E509A4">
        <w:trPr>
          <w:trHeight w:val="750"/>
        </w:trPr>
        <w:tc>
          <w:tcPr>
            <w:tcW w:w="4432" w:type="dxa"/>
            <w:shd w:val="clear" w:color="auto" w:fill="auto"/>
          </w:tcPr>
          <w:p w:rsidR="00E509A4" w:rsidRPr="006E7EC6" w:rsidRDefault="00E509A4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52" w:type="dxa"/>
            <w:shd w:val="clear" w:color="auto" w:fill="auto"/>
          </w:tcPr>
          <w:p w:rsidR="00E509A4" w:rsidRPr="006E7EC6" w:rsidRDefault="00E509A4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297" w:type="dxa"/>
            <w:shd w:val="clear" w:color="auto" w:fill="auto"/>
          </w:tcPr>
          <w:p w:rsidR="00E509A4" w:rsidRPr="00E509A4" w:rsidRDefault="00CA5F00" w:rsidP="00E509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113,89</w:t>
            </w:r>
          </w:p>
        </w:tc>
        <w:tc>
          <w:tcPr>
            <w:tcW w:w="976" w:type="dxa"/>
            <w:shd w:val="clear" w:color="auto" w:fill="auto"/>
          </w:tcPr>
          <w:p w:rsidR="00E509A4" w:rsidRPr="00C93330" w:rsidRDefault="00CA5F00" w:rsidP="00C93330">
            <w:pPr>
              <w:widowControl/>
              <w:suppressAutoHyphens w:val="0"/>
              <w:ind w:left="-391" w:firstLine="391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-33,25</w:t>
            </w:r>
          </w:p>
        </w:tc>
        <w:tc>
          <w:tcPr>
            <w:tcW w:w="1242" w:type="dxa"/>
          </w:tcPr>
          <w:p w:rsidR="00E509A4" w:rsidRPr="004C1E41" w:rsidRDefault="00E509A4" w:rsidP="007D579E">
            <w:pPr>
              <w:widowControl/>
              <w:suppressAutoHyphens w:val="0"/>
              <w:ind w:left="-391" w:firstLine="391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C93330" w:rsidRPr="0082055C" w:rsidTr="00C93330">
        <w:trPr>
          <w:trHeight w:val="750"/>
        </w:trPr>
        <w:tc>
          <w:tcPr>
            <w:tcW w:w="4432" w:type="dxa"/>
            <w:shd w:val="clear" w:color="auto" w:fill="auto"/>
          </w:tcPr>
          <w:p w:rsidR="00C93330" w:rsidRPr="006E7EC6" w:rsidRDefault="00C93330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 xml:space="preserve">Увеличение  остатков  средств  бюджетов </w:t>
            </w:r>
          </w:p>
        </w:tc>
        <w:tc>
          <w:tcPr>
            <w:tcW w:w="2652" w:type="dxa"/>
            <w:shd w:val="clear" w:color="auto" w:fill="auto"/>
          </w:tcPr>
          <w:p w:rsidR="00C93330" w:rsidRPr="006E7EC6" w:rsidRDefault="00C93330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297" w:type="dxa"/>
            <w:shd w:val="clear" w:color="auto" w:fill="auto"/>
          </w:tcPr>
          <w:p w:rsidR="00C93330" w:rsidRPr="00E509A4" w:rsidRDefault="00C93330" w:rsidP="00CA5F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CA5F00">
              <w:rPr>
                <w:b/>
                <w:bCs/>
                <w:sz w:val="20"/>
                <w:szCs w:val="20"/>
              </w:rPr>
              <w:t>3435,50</w:t>
            </w:r>
          </w:p>
        </w:tc>
        <w:tc>
          <w:tcPr>
            <w:tcW w:w="976" w:type="dxa"/>
            <w:shd w:val="clear" w:color="auto" w:fill="auto"/>
          </w:tcPr>
          <w:p w:rsidR="00C93330" w:rsidRPr="00C93330" w:rsidRDefault="00C93330" w:rsidP="00CA5F00">
            <w:pPr>
              <w:jc w:val="center"/>
              <w:rPr>
                <w:b/>
              </w:rPr>
            </w:pPr>
            <w:r w:rsidRPr="00C93330">
              <w:rPr>
                <w:b/>
                <w:bCs/>
                <w:sz w:val="20"/>
                <w:szCs w:val="20"/>
              </w:rPr>
              <w:t>-</w:t>
            </w:r>
            <w:r w:rsidR="00CA5F00" w:rsidRPr="00CA5F00">
              <w:rPr>
                <w:b/>
                <w:bCs/>
                <w:sz w:val="20"/>
                <w:szCs w:val="20"/>
              </w:rPr>
              <w:t>3434,22</w:t>
            </w:r>
          </w:p>
        </w:tc>
        <w:tc>
          <w:tcPr>
            <w:tcW w:w="1242" w:type="dxa"/>
          </w:tcPr>
          <w:p w:rsidR="00C93330" w:rsidRPr="008F5646" w:rsidRDefault="00CA5F00" w:rsidP="008F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99,97</w:t>
            </w:r>
            <w:r w:rsidR="00C9333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A5F00" w:rsidRPr="0082055C" w:rsidTr="00CA5F00">
        <w:trPr>
          <w:trHeight w:val="795"/>
        </w:trPr>
        <w:tc>
          <w:tcPr>
            <w:tcW w:w="4432" w:type="dxa"/>
            <w:shd w:val="clear" w:color="auto" w:fill="auto"/>
          </w:tcPr>
          <w:p w:rsidR="00CA5F00" w:rsidRPr="006E7EC6" w:rsidRDefault="00CA5F00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 xml:space="preserve">Увеличение прочих остатков  средств  бюджетов </w:t>
            </w:r>
          </w:p>
        </w:tc>
        <w:tc>
          <w:tcPr>
            <w:tcW w:w="2652" w:type="dxa"/>
            <w:shd w:val="clear" w:color="auto" w:fill="auto"/>
          </w:tcPr>
          <w:p w:rsidR="00CA5F00" w:rsidRPr="006E7EC6" w:rsidRDefault="00CA5F00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297" w:type="dxa"/>
            <w:shd w:val="clear" w:color="auto" w:fill="auto"/>
          </w:tcPr>
          <w:p w:rsidR="00CA5F00" w:rsidRPr="00E509A4" w:rsidRDefault="00CA5F00" w:rsidP="005200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-3435,50</w:t>
            </w:r>
          </w:p>
        </w:tc>
        <w:tc>
          <w:tcPr>
            <w:tcW w:w="976" w:type="dxa"/>
            <w:shd w:val="clear" w:color="auto" w:fill="auto"/>
          </w:tcPr>
          <w:p w:rsidR="00CA5F00" w:rsidRPr="00C93330" w:rsidRDefault="00CA5F00" w:rsidP="0052003A">
            <w:pPr>
              <w:jc w:val="center"/>
              <w:rPr>
                <w:b/>
              </w:rPr>
            </w:pPr>
            <w:r w:rsidRPr="00C93330">
              <w:rPr>
                <w:b/>
                <w:bCs/>
                <w:sz w:val="20"/>
                <w:szCs w:val="20"/>
              </w:rPr>
              <w:t>-</w:t>
            </w:r>
            <w:r w:rsidRPr="00CA5F00">
              <w:rPr>
                <w:b/>
                <w:bCs/>
                <w:sz w:val="20"/>
                <w:szCs w:val="20"/>
              </w:rPr>
              <w:t>3434,22</w:t>
            </w:r>
          </w:p>
        </w:tc>
        <w:tc>
          <w:tcPr>
            <w:tcW w:w="1242" w:type="dxa"/>
          </w:tcPr>
          <w:p w:rsidR="00CA5F00" w:rsidRDefault="00CA5F00" w:rsidP="00CA5F00">
            <w:pPr>
              <w:jc w:val="center"/>
            </w:pPr>
            <w:r w:rsidRPr="0083745D">
              <w:rPr>
                <w:b/>
                <w:bCs/>
                <w:sz w:val="20"/>
                <w:szCs w:val="20"/>
              </w:rPr>
              <w:t>99,97%</w:t>
            </w:r>
          </w:p>
        </w:tc>
      </w:tr>
      <w:tr w:rsidR="00CA5F00" w:rsidRPr="0082055C" w:rsidTr="00CA5F00">
        <w:trPr>
          <w:trHeight w:val="795"/>
        </w:trPr>
        <w:tc>
          <w:tcPr>
            <w:tcW w:w="4432" w:type="dxa"/>
            <w:shd w:val="clear" w:color="auto" w:fill="auto"/>
          </w:tcPr>
          <w:p w:rsidR="00CA5F00" w:rsidRPr="006E7EC6" w:rsidRDefault="00CA5F00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 xml:space="preserve">Увеличение прочих остатков  денежных средств  бюджетов </w:t>
            </w:r>
          </w:p>
        </w:tc>
        <w:tc>
          <w:tcPr>
            <w:tcW w:w="2652" w:type="dxa"/>
            <w:shd w:val="clear" w:color="auto" w:fill="auto"/>
          </w:tcPr>
          <w:p w:rsidR="00CA5F00" w:rsidRPr="006E7EC6" w:rsidRDefault="00CA5F00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297" w:type="dxa"/>
            <w:shd w:val="clear" w:color="auto" w:fill="auto"/>
          </w:tcPr>
          <w:p w:rsidR="00CA5F00" w:rsidRPr="00E509A4" w:rsidRDefault="00CA5F00" w:rsidP="005200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-3435,50</w:t>
            </w:r>
          </w:p>
        </w:tc>
        <w:tc>
          <w:tcPr>
            <w:tcW w:w="976" w:type="dxa"/>
            <w:shd w:val="clear" w:color="auto" w:fill="auto"/>
          </w:tcPr>
          <w:p w:rsidR="00CA5F00" w:rsidRPr="00C93330" w:rsidRDefault="00CA5F00" w:rsidP="0052003A">
            <w:pPr>
              <w:jc w:val="center"/>
              <w:rPr>
                <w:b/>
              </w:rPr>
            </w:pPr>
            <w:r w:rsidRPr="00C93330">
              <w:rPr>
                <w:b/>
                <w:bCs/>
                <w:sz w:val="20"/>
                <w:szCs w:val="20"/>
              </w:rPr>
              <w:t>-</w:t>
            </w:r>
            <w:r w:rsidRPr="00CA5F00">
              <w:rPr>
                <w:b/>
                <w:bCs/>
                <w:sz w:val="20"/>
                <w:szCs w:val="20"/>
              </w:rPr>
              <w:t>3434,22</w:t>
            </w:r>
          </w:p>
        </w:tc>
        <w:tc>
          <w:tcPr>
            <w:tcW w:w="1242" w:type="dxa"/>
          </w:tcPr>
          <w:p w:rsidR="00CA5F00" w:rsidRDefault="00CA5F00" w:rsidP="00CA5F00">
            <w:pPr>
              <w:jc w:val="center"/>
            </w:pPr>
            <w:r w:rsidRPr="0083745D">
              <w:rPr>
                <w:b/>
                <w:bCs/>
                <w:sz w:val="20"/>
                <w:szCs w:val="20"/>
              </w:rPr>
              <w:t>99,97%</w:t>
            </w:r>
          </w:p>
        </w:tc>
      </w:tr>
      <w:tr w:rsidR="00CA5F00" w:rsidRPr="0082055C" w:rsidTr="00CA5F00">
        <w:trPr>
          <w:trHeight w:val="795"/>
        </w:trPr>
        <w:tc>
          <w:tcPr>
            <w:tcW w:w="4432" w:type="dxa"/>
            <w:shd w:val="clear" w:color="auto" w:fill="auto"/>
          </w:tcPr>
          <w:p w:rsidR="00CA5F00" w:rsidRPr="006E7EC6" w:rsidRDefault="00CA5F00" w:rsidP="002E7A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6E7EC6">
              <w:rPr>
                <w:rFonts w:eastAsia="Times New Roman"/>
                <w:kern w:val="0"/>
                <w:lang w:eastAsia="ru-RU"/>
              </w:rPr>
              <w:t xml:space="preserve">Увеличение прочих остатков денежных средств  бюджета поселения </w:t>
            </w:r>
          </w:p>
        </w:tc>
        <w:tc>
          <w:tcPr>
            <w:tcW w:w="2652" w:type="dxa"/>
            <w:shd w:val="clear" w:color="auto" w:fill="auto"/>
          </w:tcPr>
          <w:p w:rsidR="00CA5F00" w:rsidRPr="006E7EC6" w:rsidRDefault="00CA5F00" w:rsidP="00A06BA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975 01 05 02 01 10 0000 510</w:t>
            </w:r>
          </w:p>
        </w:tc>
        <w:tc>
          <w:tcPr>
            <w:tcW w:w="1297" w:type="dxa"/>
            <w:shd w:val="clear" w:color="auto" w:fill="auto"/>
          </w:tcPr>
          <w:p w:rsidR="00CA5F00" w:rsidRPr="00CA5F00" w:rsidRDefault="00CA5F00" w:rsidP="0052003A">
            <w:pPr>
              <w:jc w:val="center"/>
              <w:rPr>
                <w:bCs/>
                <w:sz w:val="20"/>
                <w:szCs w:val="20"/>
              </w:rPr>
            </w:pPr>
            <w:r w:rsidRPr="00CA5F00">
              <w:rPr>
                <w:bCs/>
                <w:sz w:val="20"/>
                <w:szCs w:val="20"/>
              </w:rPr>
              <w:t>-3435,50</w:t>
            </w:r>
          </w:p>
        </w:tc>
        <w:tc>
          <w:tcPr>
            <w:tcW w:w="976" w:type="dxa"/>
            <w:shd w:val="clear" w:color="auto" w:fill="auto"/>
          </w:tcPr>
          <w:p w:rsidR="00CA5F00" w:rsidRPr="00CA5F00" w:rsidRDefault="00CA5F00" w:rsidP="0052003A">
            <w:pPr>
              <w:jc w:val="center"/>
            </w:pPr>
            <w:r w:rsidRPr="00CA5F00">
              <w:rPr>
                <w:bCs/>
                <w:sz w:val="20"/>
                <w:szCs w:val="20"/>
              </w:rPr>
              <w:t>-3434,22</w:t>
            </w:r>
          </w:p>
        </w:tc>
        <w:tc>
          <w:tcPr>
            <w:tcW w:w="1242" w:type="dxa"/>
          </w:tcPr>
          <w:p w:rsidR="00CA5F00" w:rsidRPr="00CA5F00" w:rsidRDefault="00CA5F00" w:rsidP="00CA5F00">
            <w:pPr>
              <w:jc w:val="center"/>
            </w:pPr>
            <w:r w:rsidRPr="00CA5F00">
              <w:rPr>
                <w:bCs/>
                <w:sz w:val="20"/>
                <w:szCs w:val="20"/>
              </w:rPr>
              <w:t>99,97%</w:t>
            </w:r>
          </w:p>
        </w:tc>
      </w:tr>
      <w:tr w:rsidR="00CA5F00" w:rsidRPr="008F5646" w:rsidTr="00CA5F00">
        <w:trPr>
          <w:trHeight w:val="795"/>
        </w:trPr>
        <w:tc>
          <w:tcPr>
            <w:tcW w:w="4432" w:type="dxa"/>
            <w:shd w:val="clear" w:color="auto" w:fill="auto"/>
          </w:tcPr>
          <w:p w:rsidR="00CA5F00" w:rsidRPr="006E7EC6" w:rsidRDefault="00CA5F00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>Уменьшение остатков средств бюджетов</w:t>
            </w:r>
          </w:p>
        </w:tc>
        <w:tc>
          <w:tcPr>
            <w:tcW w:w="2652" w:type="dxa"/>
            <w:shd w:val="clear" w:color="auto" w:fill="auto"/>
          </w:tcPr>
          <w:p w:rsidR="00CA5F00" w:rsidRPr="006E7EC6" w:rsidRDefault="00CA5F00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297" w:type="dxa"/>
            <w:shd w:val="clear" w:color="auto" w:fill="auto"/>
          </w:tcPr>
          <w:p w:rsidR="00CA5F00" w:rsidRPr="00CA5F00" w:rsidRDefault="00CA5F00" w:rsidP="00CA5F0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F00">
              <w:rPr>
                <w:b/>
                <w:bCs/>
                <w:sz w:val="20"/>
                <w:szCs w:val="20"/>
              </w:rPr>
              <w:t>3549,39</w:t>
            </w:r>
          </w:p>
        </w:tc>
        <w:tc>
          <w:tcPr>
            <w:tcW w:w="976" w:type="dxa"/>
            <w:shd w:val="clear" w:color="auto" w:fill="auto"/>
          </w:tcPr>
          <w:p w:rsidR="00CA5F00" w:rsidRPr="00CA5F00" w:rsidRDefault="00CA5F00" w:rsidP="00CA5F0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F00">
              <w:rPr>
                <w:b/>
                <w:bCs/>
                <w:sz w:val="20"/>
                <w:szCs w:val="20"/>
              </w:rPr>
              <w:t>3400,97</w:t>
            </w:r>
          </w:p>
        </w:tc>
        <w:tc>
          <w:tcPr>
            <w:tcW w:w="1242" w:type="dxa"/>
          </w:tcPr>
          <w:p w:rsidR="00CA5F00" w:rsidRPr="00CA5F00" w:rsidRDefault="00CA5F00" w:rsidP="00CA5F0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F00">
              <w:rPr>
                <w:b/>
                <w:bCs/>
                <w:sz w:val="20"/>
                <w:szCs w:val="20"/>
              </w:rPr>
              <w:t>95,82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A5F00" w:rsidRPr="008F5646" w:rsidTr="00CA5F00">
        <w:trPr>
          <w:trHeight w:val="795"/>
        </w:trPr>
        <w:tc>
          <w:tcPr>
            <w:tcW w:w="4432" w:type="dxa"/>
            <w:shd w:val="clear" w:color="auto" w:fill="auto"/>
          </w:tcPr>
          <w:p w:rsidR="00CA5F00" w:rsidRPr="006E7EC6" w:rsidRDefault="00CA5F00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52" w:type="dxa"/>
            <w:shd w:val="clear" w:color="auto" w:fill="auto"/>
          </w:tcPr>
          <w:p w:rsidR="00CA5F00" w:rsidRPr="006E7EC6" w:rsidRDefault="00CA5F00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297" w:type="dxa"/>
            <w:shd w:val="clear" w:color="auto" w:fill="auto"/>
          </w:tcPr>
          <w:p w:rsidR="00CA5F00" w:rsidRPr="00CA5F00" w:rsidRDefault="00CA5F00" w:rsidP="00CA5F0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F00">
              <w:rPr>
                <w:b/>
                <w:bCs/>
                <w:sz w:val="20"/>
                <w:szCs w:val="20"/>
              </w:rPr>
              <w:t>3549,39</w:t>
            </w:r>
          </w:p>
        </w:tc>
        <w:tc>
          <w:tcPr>
            <w:tcW w:w="976" w:type="dxa"/>
            <w:shd w:val="clear" w:color="auto" w:fill="auto"/>
          </w:tcPr>
          <w:p w:rsidR="00CA5F00" w:rsidRPr="00CA5F00" w:rsidRDefault="00CA5F00" w:rsidP="00CA5F0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F00">
              <w:rPr>
                <w:b/>
                <w:bCs/>
                <w:sz w:val="20"/>
                <w:szCs w:val="20"/>
              </w:rPr>
              <w:t>3400,97</w:t>
            </w:r>
          </w:p>
        </w:tc>
        <w:tc>
          <w:tcPr>
            <w:tcW w:w="1242" w:type="dxa"/>
          </w:tcPr>
          <w:p w:rsidR="00CA5F00" w:rsidRPr="00CA5F00" w:rsidRDefault="00CA5F00" w:rsidP="00CA5F0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F00">
              <w:rPr>
                <w:b/>
                <w:bCs/>
                <w:sz w:val="20"/>
                <w:szCs w:val="20"/>
              </w:rPr>
              <w:t>95,82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A5F00" w:rsidRPr="008F5646" w:rsidTr="00CA5F00">
        <w:trPr>
          <w:trHeight w:val="795"/>
        </w:trPr>
        <w:tc>
          <w:tcPr>
            <w:tcW w:w="4432" w:type="dxa"/>
            <w:shd w:val="clear" w:color="auto" w:fill="auto"/>
          </w:tcPr>
          <w:p w:rsidR="00CA5F00" w:rsidRPr="006E7EC6" w:rsidRDefault="00CA5F00" w:rsidP="002E7ADA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52" w:type="dxa"/>
            <w:shd w:val="clear" w:color="auto" w:fill="auto"/>
          </w:tcPr>
          <w:p w:rsidR="00CA5F00" w:rsidRPr="006E7EC6" w:rsidRDefault="00CA5F00" w:rsidP="00A06BA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297" w:type="dxa"/>
            <w:shd w:val="clear" w:color="auto" w:fill="auto"/>
          </w:tcPr>
          <w:p w:rsidR="00CA5F00" w:rsidRPr="00CA5F00" w:rsidRDefault="00CA5F00" w:rsidP="00CA5F0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F00">
              <w:rPr>
                <w:b/>
                <w:bCs/>
                <w:sz w:val="20"/>
                <w:szCs w:val="20"/>
              </w:rPr>
              <w:t>3549,39</w:t>
            </w:r>
          </w:p>
        </w:tc>
        <w:tc>
          <w:tcPr>
            <w:tcW w:w="976" w:type="dxa"/>
            <w:shd w:val="clear" w:color="auto" w:fill="auto"/>
          </w:tcPr>
          <w:p w:rsidR="00CA5F00" w:rsidRPr="00CA5F00" w:rsidRDefault="00CA5F00" w:rsidP="00CA5F0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F00">
              <w:rPr>
                <w:b/>
                <w:bCs/>
                <w:sz w:val="20"/>
                <w:szCs w:val="20"/>
              </w:rPr>
              <w:t>3400,97</w:t>
            </w:r>
          </w:p>
        </w:tc>
        <w:tc>
          <w:tcPr>
            <w:tcW w:w="1242" w:type="dxa"/>
          </w:tcPr>
          <w:p w:rsidR="00CA5F00" w:rsidRPr="00CA5F00" w:rsidRDefault="00CA5F00" w:rsidP="00CA5F0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F00">
              <w:rPr>
                <w:b/>
                <w:bCs/>
                <w:sz w:val="20"/>
                <w:szCs w:val="20"/>
              </w:rPr>
              <w:t>95,82</w:t>
            </w: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A5F00" w:rsidRPr="008F5646" w:rsidTr="00CA5F00">
        <w:trPr>
          <w:trHeight w:val="855"/>
        </w:trPr>
        <w:tc>
          <w:tcPr>
            <w:tcW w:w="4432" w:type="dxa"/>
            <w:shd w:val="clear" w:color="auto" w:fill="auto"/>
          </w:tcPr>
          <w:p w:rsidR="00CA5F00" w:rsidRPr="006E7EC6" w:rsidRDefault="00CA5F00" w:rsidP="006E7EC6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6E7EC6">
              <w:rPr>
                <w:rFonts w:eastAsia="Times New Roman"/>
                <w:kern w:val="0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652" w:type="dxa"/>
            <w:shd w:val="clear" w:color="auto" w:fill="auto"/>
          </w:tcPr>
          <w:p w:rsidR="00CA5F00" w:rsidRPr="006E7EC6" w:rsidRDefault="00CA5F00" w:rsidP="00A06BA0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E7EC6">
              <w:rPr>
                <w:rFonts w:eastAsia="Times New Roman"/>
                <w:kern w:val="0"/>
                <w:sz w:val="20"/>
                <w:szCs w:val="20"/>
                <w:lang w:eastAsia="ru-RU"/>
              </w:rPr>
              <w:t>975 01 05 02 01 10 0000 610</w:t>
            </w:r>
          </w:p>
        </w:tc>
        <w:tc>
          <w:tcPr>
            <w:tcW w:w="1297" w:type="dxa"/>
            <w:shd w:val="clear" w:color="auto" w:fill="auto"/>
          </w:tcPr>
          <w:p w:rsidR="00CA5F00" w:rsidRPr="00CA5F00" w:rsidRDefault="00CA5F00" w:rsidP="00CA5F00">
            <w:pPr>
              <w:jc w:val="center"/>
              <w:rPr>
                <w:bCs/>
                <w:sz w:val="20"/>
                <w:szCs w:val="20"/>
              </w:rPr>
            </w:pPr>
            <w:r w:rsidRPr="00CA5F00">
              <w:rPr>
                <w:bCs/>
                <w:sz w:val="20"/>
                <w:szCs w:val="20"/>
              </w:rPr>
              <w:t>3549,39</w:t>
            </w:r>
          </w:p>
        </w:tc>
        <w:tc>
          <w:tcPr>
            <w:tcW w:w="976" w:type="dxa"/>
            <w:shd w:val="clear" w:color="auto" w:fill="auto"/>
          </w:tcPr>
          <w:p w:rsidR="00CA5F00" w:rsidRPr="00CA5F00" w:rsidRDefault="00CA5F00" w:rsidP="00CA5F00">
            <w:pPr>
              <w:jc w:val="center"/>
              <w:rPr>
                <w:bCs/>
                <w:sz w:val="20"/>
                <w:szCs w:val="20"/>
              </w:rPr>
            </w:pPr>
            <w:r w:rsidRPr="00CA5F00">
              <w:rPr>
                <w:bCs/>
                <w:sz w:val="20"/>
                <w:szCs w:val="20"/>
              </w:rPr>
              <w:t>3400,97</w:t>
            </w:r>
          </w:p>
        </w:tc>
        <w:tc>
          <w:tcPr>
            <w:tcW w:w="1242" w:type="dxa"/>
          </w:tcPr>
          <w:p w:rsidR="00CA5F00" w:rsidRPr="00CA5F00" w:rsidRDefault="00CA5F00" w:rsidP="00CA5F00">
            <w:pPr>
              <w:jc w:val="center"/>
              <w:rPr>
                <w:bCs/>
                <w:sz w:val="20"/>
                <w:szCs w:val="20"/>
              </w:rPr>
            </w:pPr>
            <w:r w:rsidRPr="00CA5F00">
              <w:rPr>
                <w:bCs/>
                <w:sz w:val="20"/>
                <w:szCs w:val="20"/>
              </w:rPr>
              <w:t>95,82%</w:t>
            </w:r>
          </w:p>
        </w:tc>
      </w:tr>
    </w:tbl>
    <w:p w:rsidR="00413D20" w:rsidRDefault="00413D20" w:rsidP="00413D20">
      <w:pPr>
        <w:rPr>
          <w:bCs/>
          <w:sz w:val="28"/>
          <w:szCs w:val="28"/>
        </w:rPr>
      </w:pPr>
    </w:p>
    <w:p w:rsidR="00413D20" w:rsidRDefault="00413D20" w:rsidP="00413D20">
      <w:pPr>
        <w:rPr>
          <w:bCs/>
          <w:sz w:val="28"/>
          <w:szCs w:val="28"/>
        </w:rPr>
      </w:pPr>
    </w:p>
    <w:p w:rsidR="00413D20" w:rsidRDefault="00413D20" w:rsidP="00413D20">
      <w:pPr>
        <w:jc w:val="both"/>
        <w:rPr>
          <w:sz w:val="28"/>
          <w:szCs w:val="28"/>
        </w:rPr>
      </w:pPr>
    </w:p>
    <w:p w:rsidR="00413D20" w:rsidRDefault="00413D20" w:rsidP="00413D20">
      <w:pPr>
        <w:jc w:val="both"/>
        <w:rPr>
          <w:sz w:val="28"/>
          <w:szCs w:val="28"/>
        </w:rPr>
      </w:pPr>
    </w:p>
    <w:p w:rsidR="00413D20" w:rsidRDefault="00413D20" w:rsidP="00413D20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</w:p>
    <w:p w:rsidR="002A7AC8" w:rsidRDefault="002A7AC8" w:rsidP="00413D20">
      <w:pPr>
        <w:rPr>
          <w:bCs/>
        </w:rPr>
      </w:pPr>
    </w:p>
    <w:p w:rsidR="002A7AC8" w:rsidRDefault="002A7AC8" w:rsidP="00413D20">
      <w:pPr>
        <w:rPr>
          <w:bCs/>
        </w:rPr>
      </w:pPr>
    </w:p>
    <w:p w:rsidR="002A7AC8" w:rsidRDefault="002A7AC8" w:rsidP="00413D20">
      <w:pPr>
        <w:rPr>
          <w:bCs/>
        </w:rPr>
      </w:pPr>
    </w:p>
    <w:p w:rsidR="00CA5F00" w:rsidRDefault="00CA5F00" w:rsidP="00CA5F00">
      <w:pPr>
        <w:rPr>
          <w:bCs/>
        </w:rPr>
      </w:pPr>
    </w:p>
    <w:p w:rsidR="0035470C" w:rsidRDefault="0035470C" w:rsidP="00CA5F00">
      <w:pPr>
        <w:rPr>
          <w:bCs/>
        </w:rPr>
      </w:pPr>
    </w:p>
    <w:p w:rsidR="0035470C" w:rsidRDefault="0035470C" w:rsidP="00CA5F00">
      <w:pPr>
        <w:rPr>
          <w:bCs/>
        </w:rPr>
      </w:pPr>
    </w:p>
    <w:p w:rsidR="0035470C" w:rsidRDefault="0035470C" w:rsidP="00CA5F00">
      <w:pPr>
        <w:rPr>
          <w:bCs/>
        </w:rPr>
      </w:pPr>
    </w:p>
    <w:p w:rsidR="0035470C" w:rsidRDefault="0035470C" w:rsidP="00CA5F00">
      <w:pPr>
        <w:rPr>
          <w:bCs/>
        </w:rPr>
      </w:pPr>
    </w:p>
    <w:p w:rsidR="00413D20" w:rsidRPr="00793917" w:rsidRDefault="00413D20" w:rsidP="00CA5F00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</w:t>
      </w:r>
      <w:r w:rsidR="0058155F">
        <w:rPr>
          <w:bCs/>
        </w:rPr>
        <w:t xml:space="preserve">                               </w:t>
      </w:r>
      <w:r w:rsidR="00CA5F00">
        <w:rPr>
          <w:bCs/>
        </w:rPr>
        <w:t xml:space="preserve">                            </w:t>
      </w:r>
      <w:r>
        <w:rPr>
          <w:bCs/>
        </w:rPr>
        <w:t xml:space="preserve"> Приложение 5</w:t>
      </w:r>
    </w:p>
    <w:p w:rsidR="00413D20" w:rsidRDefault="00413D20" w:rsidP="008F5646">
      <w:pPr>
        <w:jc w:val="right"/>
        <w:rPr>
          <w:bCs/>
        </w:rPr>
      </w:pPr>
      <w:r w:rsidRPr="00793917">
        <w:rPr>
          <w:bCs/>
        </w:rPr>
        <w:t xml:space="preserve">                                                                                                </w:t>
      </w:r>
      <w:r w:rsidR="0058155F">
        <w:rPr>
          <w:bCs/>
        </w:rPr>
        <w:t xml:space="preserve">               </w:t>
      </w:r>
      <w:r>
        <w:rPr>
          <w:bCs/>
        </w:rPr>
        <w:t>к</w:t>
      </w:r>
      <w:r w:rsidRPr="00793917">
        <w:rPr>
          <w:bCs/>
        </w:rPr>
        <w:t xml:space="preserve"> решению</w:t>
      </w:r>
      <w:r>
        <w:rPr>
          <w:bCs/>
          <w:sz w:val="28"/>
          <w:szCs w:val="28"/>
        </w:rPr>
        <w:t xml:space="preserve"> </w:t>
      </w:r>
      <w:r w:rsidR="00BD762B">
        <w:rPr>
          <w:rFonts w:eastAsia="Times New Roman"/>
          <w:kern w:val="0"/>
          <w:lang w:eastAsia="ru-RU"/>
        </w:rPr>
        <w:t>Перевозской</w:t>
      </w:r>
    </w:p>
    <w:p w:rsidR="00413D20" w:rsidRDefault="00413D20" w:rsidP="008F5646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</w:t>
      </w:r>
      <w:r w:rsidR="0058155F">
        <w:rPr>
          <w:bCs/>
        </w:rPr>
        <w:t xml:space="preserve">                               </w:t>
      </w:r>
      <w:r>
        <w:rPr>
          <w:bCs/>
        </w:rPr>
        <w:t>сельской Думы</w:t>
      </w:r>
    </w:p>
    <w:p w:rsidR="00413D20" w:rsidRDefault="00413D20" w:rsidP="008F5646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</w:t>
      </w:r>
      <w:r w:rsidR="0058155F">
        <w:rPr>
          <w:bCs/>
        </w:rPr>
        <w:t xml:space="preserve">                               </w:t>
      </w:r>
      <w:r w:rsidR="00CA5F00">
        <w:rPr>
          <w:bCs/>
        </w:rPr>
        <w:t xml:space="preserve">от </w:t>
      </w:r>
      <w:r w:rsidR="00A93B21">
        <w:rPr>
          <w:bCs/>
        </w:rPr>
        <w:t>22.08.2024г. № 26/82</w:t>
      </w:r>
      <w:bookmarkStart w:id="0" w:name="_GoBack"/>
      <w:bookmarkEnd w:id="0"/>
    </w:p>
    <w:p w:rsidR="00413D20" w:rsidRDefault="00413D20" w:rsidP="00413D20">
      <w:pPr>
        <w:rPr>
          <w:bCs/>
          <w:sz w:val="28"/>
          <w:szCs w:val="28"/>
        </w:rPr>
      </w:pPr>
    </w:p>
    <w:tbl>
      <w:tblPr>
        <w:tblW w:w="10546" w:type="dxa"/>
        <w:tblInd w:w="-318" w:type="dxa"/>
        <w:tblLook w:val="0000" w:firstRow="0" w:lastRow="0" w:firstColumn="0" w:lastColumn="0" w:noHBand="0" w:noVBand="0"/>
      </w:tblPr>
      <w:tblGrid>
        <w:gridCol w:w="10546"/>
      </w:tblGrid>
      <w:tr w:rsidR="00413D20" w:rsidRPr="000D69C1" w:rsidTr="00413D20">
        <w:trPr>
          <w:trHeight w:val="375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3D20" w:rsidRDefault="00413D20" w:rsidP="001F25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Исполнение расходов бюджета муниципального образования </w:t>
            </w:r>
            <w:proofErr w:type="spellStart"/>
            <w:r w:rsidR="008F564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Перевозское</w:t>
            </w:r>
            <w:proofErr w:type="spellEnd"/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сельское поселение</w:t>
            </w:r>
          </w:p>
          <w:p w:rsidR="00413D20" w:rsidRDefault="00413D20" w:rsidP="001F25F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Нолинского района Кировской области на реализаци</w:t>
            </w:r>
            <w:r w:rsidR="00EC5C2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ю муниципальных программ за 20</w:t>
            </w:r>
            <w:r w:rsidR="00CA5F00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23</w:t>
            </w:r>
            <w:r w:rsidR="00EC5C2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год</w:t>
            </w:r>
          </w:p>
          <w:p w:rsidR="00B84825" w:rsidRDefault="00B84825" w:rsidP="00B84825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01"/>
              <w:gridCol w:w="1408"/>
              <w:gridCol w:w="685"/>
              <w:gridCol w:w="979"/>
              <w:gridCol w:w="974"/>
              <w:gridCol w:w="1018"/>
            </w:tblGrid>
            <w:tr w:rsidR="00B84825" w:rsidRPr="0049575C" w:rsidTr="005266A8">
              <w:tc>
                <w:tcPr>
                  <w:tcW w:w="5001" w:type="dxa"/>
                </w:tcPr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>Наименование расхода</w:t>
                  </w:r>
                </w:p>
              </w:tc>
              <w:tc>
                <w:tcPr>
                  <w:tcW w:w="1408" w:type="dxa"/>
                  <w:vAlign w:val="center"/>
                </w:tcPr>
                <w:p w:rsidR="00B84825" w:rsidRPr="0049575C" w:rsidRDefault="00EC5C26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Целе</w:t>
                  </w:r>
                  <w:r w:rsidR="00B84825" w:rsidRPr="0049575C">
                    <w:rPr>
                      <w:b/>
                      <w:bCs/>
                      <w:sz w:val="16"/>
                      <w:szCs w:val="16"/>
                    </w:rPr>
                    <w:t>вая</w:t>
                  </w:r>
                </w:p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 xml:space="preserve"> статья</w:t>
                  </w:r>
                </w:p>
              </w:tc>
              <w:tc>
                <w:tcPr>
                  <w:tcW w:w="685" w:type="dxa"/>
                  <w:vAlign w:val="center"/>
                </w:tcPr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 xml:space="preserve">Вид </w:t>
                  </w:r>
                </w:p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>рас-</w:t>
                  </w:r>
                </w:p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>хода</w:t>
                  </w:r>
                </w:p>
              </w:tc>
              <w:tc>
                <w:tcPr>
                  <w:tcW w:w="979" w:type="dxa"/>
                  <w:vAlign w:val="center"/>
                </w:tcPr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 xml:space="preserve">План </w:t>
                  </w:r>
                </w:p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>сумма</w:t>
                  </w:r>
                </w:p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49575C">
                    <w:rPr>
                      <w:b/>
                      <w:bCs/>
                      <w:sz w:val="16"/>
                      <w:szCs w:val="16"/>
                    </w:rPr>
                    <w:t>(тыс.</w:t>
                  </w:r>
                  <w:proofErr w:type="gramEnd"/>
                </w:p>
                <w:p w:rsidR="00B84825" w:rsidRPr="0049575C" w:rsidRDefault="00B84825" w:rsidP="00161BB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49575C">
                    <w:rPr>
                      <w:b/>
                      <w:bCs/>
                      <w:sz w:val="16"/>
                      <w:szCs w:val="16"/>
                    </w:rPr>
                    <w:t xml:space="preserve"> рублей)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:rsidR="00B84825" w:rsidRPr="0049575C" w:rsidRDefault="00B84825" w:rsidP="00161BBA">
                  <w:pPr>
                    <w:rPr>
                      <w:bCs/>
                      <w:sz w:val="16"/>
                      <w:szCs w:val="16"/>
                    </w:rPr>
                  </w:pPr>
                  <w:r w:rsidRPr="0049575C">
                    <w:rPr>
                      <w:bCs/>
                      <w:sz w:val="16"/>
                      <w:szCs w:val="16"/>
                    </w:rPr>
                    <w:t xml:space="preserve">Факт </w:t>
                  </w:r>
                </w:p>
                <w:p w:rsidR="00B84825" w:rsidRPr="0049575C" w:rsidRDefault="00B84825" w:rsidP="00161BBA">
                  <w:pPr>
                    <w:rPr>
                      <w:bCs/>
                      <w:sz w:val="16"/>
                      <w:szCs w:val="16"/>
                    </w:rPr>
                  </w:pPr>
                  <w:r w:rsidRPr="0049575C">
                    <w:rPr>
                      <w:bCs/>
                      <w:sz w:val="16"/>
                      <w:szCs w:val="16"/>
                    </w:rPr>
                    <w:t xml:space="preserve">сумма  </w:t>
                  </w:r>
                </w:p>
                <w:p w:rsidR="00B84825" w:rsidRPr="0049575C" w:rsidRDefault="00B84825" w:rsidP="00161BBA">
                  <w:pPr>
                    <w:rPr>
                      <w:bCs/>
                      <w:sz w:val="16"/>
                      <w:szCs w:val="16"/>
                    </w:rPr>
                  </w:pPr>
                  <w:proofErr w:type="gramStart"/>
                  <w:r w:rsidRPr="0049575C">
                    <w:rPr>
                      <w:bCs/>
                      <w:sz w:val="16"/>
                      <w:szCs w:val="16"/>
                    </w:rPr>
                    <w:t>(тыс.</w:t>
                  </w:r>
                  <w:proofErr w:type="gramEnd"/>
                </w:p>
                <w:p w:rsidR="00B84825" w:rsidRPr="0049575C" w:rsidRDefault="00B84825" w:rsidP="00161BBA">
                  <w:pPr>
                    <w:rPr>
                      <w:bCs/>
                      <w:sz w:val="16"/>
                      <w:szCs w:val="16"/>
                    </w:rPr>
                  </w:pPr>
                  <w:r w:rsidRPr="0049575C">
                    <w:rPr>
                      <w:bCs/>
                      <w:sz w:val="16"/>
                      <w:szCs w:val="16"/>
                    </w:rPr>
                    <w:t xml:space="preserve">рублей) </w:t>
                  </w:r>
                </w:p>
              </w:tc>
              <w:tc>
                <w:tcPr>
                  <w:tcW w:w="1018" w:type="dxa"/>
                  <w:shd w:val="clear" w:color="auto" w:fill="auto"/>
                </w:tcPr>
                <w:p w:rsidR="00B84825" w:rsidRPr="0049575C" w:rsidRDefault="00B84825" w:rsidP="00161BBA">
                  <w:pPr>
                    <w:rPr>
                      <w:bCs/>
                      <w:sz w:val="16"/>
                      <w:szCs w:val="16"/>
                    </w:rPr>
                  </w:pPr>
                  <w:r w:rsidRPr="0049575C">
                    <w:rPr>
                      <w:bCs/>
                      <w:sz w:val="16"/>
                      <w:szCs w:val="16"/>
                    </w:rPr>
                    <w:t>Процент</w:t>
                  </w:r>
                  <w:r>
                    <w:rPr>
                      <w:bCs/>
                      <w:sz w:val="16"/>
                      <w:szCs w:val="16"/>
                    </w:rPr>
                    <w:t xml:space="preserve"> исполнения</w:t>
                  </w:r>
                  <w:proofErr w:type="gramStart"/>
                  <w:r>
                    <w:rPr>
                      <w:bCs/>
                      <w:sz w:val="16"/>
                      <w:szCs w:val="16"/>
                    </w:rPr>
                    <w:t xml:space="preserve"> (%)</w:t>
                  </w:r>
                  <w:proofErr w:type="gramEnd"/>
                </w:p>
              </w:tc>
            </w:tr>
            <w:tr w:rsidR="00C93330" w:rsidRPr="00C7597F" w:rsidTr="005266A8">
              <w:trPr>
                <w:trHeight w:val="271"/>
              </w:trPr>
              <w:tc>
                <w:tcPr>
                  <w:tcW w:w="5001" w:type="dxa"/>
                  <w:vAlign w:val="bottom"/>
                </w:tcPr>
                <w:p w:rsidR="00C93330" w:rsidRPr="00C93330" w:rsidRDefault="00C93330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1408" w:type="dxa"/>
                  <w:vAlign w:val="center"/>
                </w:tcPr>
                <w:p w:rsidR="00C93330" w:rsidRPr="00C93330" w:rsidRDefault="00C9333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00 0 00 00 00 0 </w:t>
                  </w:r>
                </w:p>
              </w:tc>
              <w:tc>
                <w:tcPr>
                  <w:tcW w:w="685" w:type="dxa"/>
                  <w:vAlign w:val="bottom"/>
                </w:tcPr>
                <w:p w:rsidR="00C93330" w:rsidRPr="00C93330" w:rsidRDefault="00C93330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C93330" w:rsidRPr="00C93330" w:rsidRDefault="00CA5F0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3549,38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C93330" w:rsidRPr="00D27A91" w:rsidRDefault="00CA5F00" w:rsidP="005266A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3400,97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C93330" w:rsidRPr="00D27A91" w:rsidRDefault="00CA5F00" w:rsidP="005266A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95,82</w:t>
                  </w:r>
                </w:p>
              </w:tc>
            </w:tr>
            <w:tr w:rsidR="005266A8" w:rsidRPr="00E461ED" w:rsidTr="005266A8">
              <w:tc>
                <w:tcPr>
                  <w:tcW w:w="5001" w:type="dxa"/>
                  <w:vAlign w:val="bottom"/>
                </w:tcPr>
                <w:p w:rsidR="005266A8" w:rsidRPr="00C93330" w:rsidRDefault="005266A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Муниципальная программа                                                     «Развитие муниципального управления в </w:t>
                  </w:r>
                  <w:proofErr w:type="spellStart"/>
                  <w:r w:rsidRPr="00C93330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Перевозском</w:t>
                  </w:r>
                  <w:proofErr w:type="spellEnd"/>
                  <w:r w:rsidRPr="00C9333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сельском поселении"</w:t>
                  </w:r>
                </w:p>
              </w:tc>
              <w:tc>
                <w:tcPr>
                  <w:tcW w:w="1408" w:type="dxa"/>
                  <w:vAlign w:val="bottom"/>
                </w:tcPr>
                <w:p w:rsidR="005266A8" w:rsidRPr="00C93330" w:rsidRDefault="005266A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01 0 00 00 00 0  </w:t>
                  </w:r>
                </w:p>
              </w:tc>
              <w:tc>
                <w:tcPr>
                  <w:tcW w:w="685" w:type="dxa"/>
                  <w:vAlign w:val="bottom"/>
                </w:tcPr>
                <w:p w:rsidR="005266A8" w:rsidRPr="00C93330" w:rsidRDefault="005266A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5266A8" w:rsidRPr="000D6AA2" w:rsidRDefault="000D6AA2" w:rsidP="000D6AA2">
                  <w:pPr>
                    <w:jc w:val="center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0D6AA2">
                    <w:rPr>
                      <w:bCs/>
                      <w:sz w:val="18"/>
                      <w:szCs w:val="18"/>
                    </w:rPr>
                    <w:t>1572,26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5266A8" w:rsidRPr="000D6AA2" w:rsidRDefault="000D6AA2" w:rsidP="000D6AA2">
                  <w:pPr>
                    <w:jc w:val="center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0D6AA2">
                    <w:rPr>
                      <w:bCs/>
                      <w:sz w:val="18"/>
                      <w:szCs w:val="18"/>
                    </w:rPr>
                    <w:t>1570,57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5266A8" w:rsidRPr="000D6AA2" w:rsidRDefault="000D6AA2" w:rsidP="000D6AA2">
                  <w:pPr>
                    <w:jc w:val="center"/>
                    <w:rPr>
                      <w:bCs/>
                      <w:sz w:val="18"/>
                      <w:szCs w:val="18"/>
                      <w:highlight w:val="yellow"/>
                    </w:rPr>
                  </w:pPr>
                  <w:r w:rsidRPr="000D6AA2">
                    <w:rPr>
                      <w:bCs/>
                      <w:sz w:val="18"/>
                      <w:szCs w:val="18"/>
                    </w:rPr>
                    <w:t>99,90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C93330" w:rsidRDefault="0035470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01 0 00 01 00 0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35470C" w:rsidRDefault="000D6AA2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1100,92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1099,23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</w:pPr>
                  <w:r w:rsidRPr="0035470C">
                    <w:rPr>
                      <w:bCs/>
                      <w:sz w:val="18"/>
                      <w:szCs w:val="18"/>
                    </w:rPr>
                    <w:t>99,85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C93330" w:rsidRDefault="0035470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Органы местного самоуправления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01 0 00 01 03 0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35470C" w:rsidRDefault="000D6AA2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1100,92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1099,23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</w:pPr>
                  <w:r w:rsidRPr="0035470C">
                    <w:rPr>
                      <w:bCs/>
                      <w:sz w:val="18"/>
                      <w:szCs w:val="18"/>
                    </w:rPr>
                    <w:t>99,85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C93330" w:rsidRDefault="0035470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01 0 00 01 03 0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69601D" w:rsidRDefault="0035470C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974,35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273CF2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974,35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Default="0035470C" w:rsidP="0052003A">
                  <w:pPr>
                    <w:jc w:val="center"/>
                  </w:pPr>
                  <w:r w:rsidRPr="008C4392">
                    <w:rPr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C93330" w:rsidRDefault="0035470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C93330">
                    <w:rPr>
                      <w:color w:val="000000"/>
                      <w:sz w:val="18"/>
                      <w:szCs w:val="18"/>
                    </w:rPr>
                    <w:t>)н</w:t>
                  </w:r>
                  <w:proofErr w:type="gramEnd"/>
                  <w:r w:rsidRPr="00C93330">
                    <w:rPr>
                      <w:color w:val="000000"/>
                      <w:sz w:val="18"/>
                      <w:szCs w:val="18"/>
                    </w:rPr>
                    <w:t>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01 0 00 01 03 0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69601D" w:rsidRDefault="000D6AA2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120,11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273CF2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119,72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Default="0035470C" w:rsidP="005200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99,69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C93330" w:rsidRDefault="0035470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01 0 00 01 03 0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69601D" w:rsidRDefault="0035470C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6,46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273CF2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5,17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Default="0035470C" w:rsidP="0052003A">
                  <w:pPr>
                    <w:jc w:val="center"/>
                  </w:pPr>
                  <w:r>
                    <w:rPr>
                      <w:bCs/>
                      <w:sz w:val="18"/>
                      <w:szCs w:val="18"/>
                    </w:rPr>
                    <w:t>80,03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C93330" w:rsidRDefault="0035470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01 0 00 02 00 0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60,19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60,19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 w:rsidRPr="0035470C">
                    <w:rPr>
                      <w:sz w:val="18"/>
                      <w:szCs w:val="18"/>
                    </w:rPr>
                    <w:t>100,00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C93330" w:rsidRDefault="0035470C">
                  <w:pPr>
                    <w:rPr>
                      <w:sz w:val="18"/>
                      <w:szCs w:val="18"/>
                    </w:rPr>
                  </w:pPr>
                  <w:r w:rsidRPr="00C93330">
                    <w:rPr>
                      <w:sz w:val="18"/>
                      <w:szCs w:val="18"/>
                    </w:rPr>
                    <w:t>Обеспечение деятельности муниципальных учреждений и отдельных категорий работников, занимающихся обеспечением деятельности органов местного самоуправления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01 0 00 02 02 0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60,19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60,19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 w:rsidRPr="0035470C">
                    <w:rPr>
                      <w:sz w:val="18"/>
                      <w:szCs w:val="18"/>
                    </w:rPr>
                    <w:t>100,00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C93330" w:rsidRDefault="0035470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01 0 00 02 02 0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924EC4" w:rsidRDefault="0035470C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 w:rsidRPr="00924EC4">
                    <w:rPr>
                      <w:bCs/>
                      <w:sz w:val="18"/>
                      <w:szCs w:val="18"/>
                    </w:rPr>
                    <w:t>60,19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924EC4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24EC4">
                    <w:rPr>
                      <w:bCs/>
                      <w:sz w:val="18"/>
                      <w:szCs w:val="18"/>
                    </w:rPr>
                    <w:t>60,19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Pr="00273CF2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73CF2">
                    <w:rPr>
                      <w:bCs/>
                      <w:sz w:val="18"/>
                      <w:szCs w:val="18"/>
                    </w:rPr>
                    <w:t>100,0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F05DE9" w:rsidRPr="0049575C" w:rsidTr="00D07EF6">
              <w:tc>
                <w:tcPr>
                  <w:tcW w:w="5001" w:type="dxa"/>
                  <w:vAlign w:val="center"/>
                </w:tcPr>
                <w:p w:rsidR="00F05DE9" w:rsidRPr="00F05DE9" w:rsidRDefault="00F05DE9" w:rsidP="0052003A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05DE9">
                    <w:rPr>
                      <w:bCs/>
                      <w:color w:val="000000"/>
                      <w:sz w:val="18"/>
                      <w:szCs w:val="18"/>
                    </w:rPr>
                    <w:t xml:space="preserve">Доплаты к пенсиям </w:t>
                  </w:r>
                </w:p>
              </w:tc>
              <w:tc>
                <w:tcPr>
                  <w:tcW w:w="1408" w:type="dxa"/>
                  <w:vAlign w:val="bottom"/>
                </w:tcPr>
                <w:p w:rsidR="00F05DE9" w:rsidRPr="00F05DE9" w:rsidRDefault="00F05DE9" w:rsidP="0052003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05DE9">
                    <w:rPr>
                      <w:bCs/>
                      <w:color w:val="000000"/>
                      <w:sz w:val="18"/>
                      <w:szCs w:val="18"/>
                    </w:rPr>
                    <w:t>01 0 00 0 80 00</w:t>
                  </w:r>
                </w:p>
              </w:tc>
              <w:tc>
                <w:tcPr>
                  <w:tcW w:w="685" w:type="dxa"/>
                  <w:vAlign w:val="bottom"/>
                </w:tcPr>
                <w:p w:rsidR="00F05DE9" w:rsidRPr="00F05DE9" w:rsidRDefault="00F05DE9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05DE9">
                    <w:rPr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F05DE9" w:rsidRPr="00F05DE9" w:rsidRDefault="00F05DE9" w:rsidP="0052003A">
                  <w:pPr>
                    <w:jc w:val="center"/>
                  </w:pPr>
                  <w:r w:rsidRPr="00F05DE9">
                    <w:rPr>
                      <w:bCs/>
                      <w:sz w:val="18"/>
                      <w:szCs w:val="18"/>
                    </w:rPr>
                    <w:t>26,14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F05DE9" w:rsidRPr="00F05DE9" w:rsidRDefault="00F05DE9" w:rsidP="0052003A">
                  <w:pPr>
                    <w:jc w:val="center"/>
                  </w:pPr>
                  <w:r w:rsidRPr="00F05DE9">
                    <w:rPr>
                      <w:bCs/>
                      <w:sz w:val="18"/>
                      <w:szCs w:val="18"/>
                    </w:rPr>
                    <w:t>26,14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F05DE9" w:rsidRPr="00F05DE9" w:rsidRDefault="00F05DE9" w:rsidP="0052003A">
                  <w:pPr>
                    <w:jc w:val="center"/>
                  </w:pPr>
                  <w:r w:rsidRPr="00F05DE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F05DE9" w:rsidRPr="0049575C" w:rsidTr="00D07EF6">
              <w:tc>
                <w:tcPr>
                  <w:tcW w:w="5001" w:type="dxa"/>
                  <w:vAlign w:val="center"/>
                </w:tcPr>
                <w:p w:rsidR="00F05DE9" w:rsidRPr="00F05DE9" w:rsidRDefault="00F05DE9" w:rsidP="0052003A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05DE9">
                    <w:rPr>
                      <w:bCs/>
                      <w:color w:val="000000"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408" w:type="dxa"/>
                  <w:vAlign w:val="bottom"/>
                </w:tcPr>
                <w:p w:rsidR="00F05DE9" w:rsidRPr="00F05DE9" w:rsidRDefault="00F05DE9" w:rsidP="0052003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05DE9">
                    <w:rPr>
                      <w:bCs/>
                      <w:color w:val="000000"/>
                      <w:sz w:val="18"/>
                      <w:szCs w:val="18"/>
                    </w:rPr>
                    <w:t>01 0 00 0 80 10</w:t>
                  </w:r>
                </w:p>
              </w:tc>
              <w:tc>
                <w:tcPr>
                  <w:tcW w:w="685" w:type="dxa"/>
                  <w:vAlign w:val="bottom"/>
                </w:tcPr>
                <w:p w:rsidR="00F05DE9" w:rsidRPr="00F05DE9" w:rsidRDefault="00F05DE9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05DE9">
                    <w:rPr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F05DE9" w:rsidRPr="00F05DE9" w:rsidRDefault="00F05DE9" w:rsidP="0052003A">
                  <w:pPr>
                    <w:jc w:val="center"/>
                  </w:pPr>
                  <w:r w:rsidRPr="00F05DE9">
                    <w:rPr>
                      <w:bCs/>
                      <w:sz w:val="18"/>
                      <w:szCs w:val="18"/>
                    </w:rPr>
                    <w:t>26,14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F05DE9" w:rsidRPr="00F05DE9" w:rsidRDefault="00F05DE9" w:rsidP="0052003A">
                  <w:pPr>
                    <w:jc w:val="center"/>
                  </w:pPr>
                  <w:r w:rsidRPr="00F05DE9">
                    <w:rPr>
                      <w:bCs/>
                      <w:sz w:val="18"/>
                      <w:szCs w:val="18"/>
                    </w:rPr>
                    <w:t>26,14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F05DE9" w:rsidRPr="00F05DE9" w:rsidRDefault="00F05DE9" w:rsidP="0052003A">
                  <w:pPr>
                    <w:jc w:val="center"/>
                  </w:pPr>
                  <w:r w:rsidRPr="00F05DE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F05DE9" w:rsidRPr="0049575C" w:rsidTr="00D07EF6">
              <w:tc>
                <w:tcPr>
                  <w:tcW w:w="5001" w:type="dxa"/>
                  <w:vAlign w:val="center"/>
                </w:tcPr>
                <w:p w:rsidR="00F05DE9" w:rsidRPr="00F05DE9" w:rsidRDefault="00F05DE9" w:rsidP="0052003A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05DE9">
                    <w:rPr>
                      <w:bCs/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08" w:type="dxa"/>
                  <w:vAlign w:val="bottom"/>
                </w:tcPr>
                <w:p w:rsidR="00F05DE9" w:rsidRPr="00F05DE9" w:rsidRDefault="00F05DE9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 w:rsidRPr="00F05DE9">
                    <w:rPr>
                      <w:sz w:val="18"/>
                      <w:szCs w:val="18"/>
                    </w:rPr>
                    <w:t>01 0 00 0 80 10</w:t>
                  </w:r>
                </w:p>
              </w:tc>
              <w:tc>
                <w:tcPr>
                  <w:tcW w:w="685" w:type="dxa"/>
                  <w:vAlign w:val="bottom"/>
                </w:tcPr>
                <w:p w:rsidR="00F05DE9" w:rsidRPr="00F05DE9" w:rsidRDefault="00F05DE9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 w:rsidRPr="00F05DE9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79" w:type="dxa"/>
                  <w:vAlign w:val="bottom"/>
                </w:tcPr>
                <w:p w:rsidR="00F05DE9" w:rsidRPr="00F05DE9" w:rsidRDefault="00F05DE9" w:rsidP="0052003A">
                  <w:pPr>
                    <w:jc w:val="center"/>
                  </w:pPr>
                  <w:r w:rsidRPr="00F05DE9">
                    <w:rPr>
                      <w:bCs/>
                      <w:sz w:val="18"/>
                      <w:szCs w:val="18"/>
                    </w:rPr>
                    <w:t>26,14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F05DE9" w:rsidRPr="00F05DE9" w:rsidRDefault="00F05DE9" w:rsidP="0052003A">
                  <w:pPr>
                    <w:jc w:val="center"/>
                  </w:pPr>
                  <w:r w:rsidRPr="00F05DE9">
                    <w:rPr>
                      <w:bCs/>
                      <w:sz w:val="18"/>
                      <w:szCs w:val="18"/>
                    </w:rPr>
                    <w:t>26,14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F05DE9" w:rsidRPr="00F05DE9" w:rsidRDefault="00F05DE9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05DE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0D6AA2" w:rsidRPr="0049575C" w:rsidTr="000D6AA2">
              <w:tc>
                <w:tcPr>
                  <w:tcW w:w="5001" w:type="dxa"/>
                  <w:vAlign w:val="bottom"/>
                </w:tcPr>
                <w:p w:rsidR="000D6AA2" w:rsidRPr="00F05DE9" w:rsidRDefault="000D6AA2" w:rsidP="0052003A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05DE9">
                    <w:rPr>
                      <w:b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8" w:type="dxa"/>
                  <w:vAlign w:val="bottom"/>
                </w:tcPr>
                <w:p w:rsidR="000D6AA2" w:rsidRPr="00F05DE9" w:rsidRDefault="000D6AA2" w:rsidP="0052003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05DE9">
                    <w:rPr>
                      <w:bCs/>
                      <w:color w:val="000000"/>
                      <w:sz w:val="18"/>
                      <w:szCs w:val="18"/>
                    </w:rPr>
                    <w:t>01 0 00 13 00 0</w:t>
                  </w:r>
                </w:p>
              </w:tc>
              <w:tc>
                <w:tcPr>
                  <w:tcW w:w="685" w:type="dxa"/>
                  <w:vAlign w:val="bottom"/>
                </w:tcPr>
                <w:p w:rsidR="000D6AA2" w:rsidRPr="00F05DE9" w:rsidRDefault="000D6AA2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05DE9">
                    <w:rPr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0D6AA2" w:rsidRDefault="000D6AA2" w:rsidP="000D6AA2">
                  <w:pPr>
                    <w:jc w:val="center"/>
                  </w:pPr>
                  <w:r w:rsidRPr="008646CB">
                    <w:rPr>
                      <w:bCs/>
                      <w:sz w:val="18"/>
                      <w:szCs w:val="18"/>
                    </w:rPr>
                    <w:t>1,81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0D6AA2" w:rsidRDefault="000D6AA2" w:rsidP="000D6AA2">
                  <w:pPr>
                    <w:jc w:val="center"/>
                  </w:pPr>
                  <w:r w:rsidRPr="008646CB">
                    <w:rPr>
                      <w:bCs/>
                      <w:sz w:val="18"/>
                      <w:szCs w:val="18"/>
                    </w:rPr>
                    <w:t>1,81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0D6AA2" w:rsidRPr="00F05DE9" w:rsidRDefault="000D6AA2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05DE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0D6AA2" w:rsidRPr="0049575C" w:rsidTr="000D6AA2">
              <w:tc>
                <w:tcPr>
                  <w:tcW w:w="5001" w:type="dxa"/>
                  <w:vAlign w:val="bottom"/>
                </w:tcPr>
                <w:p w:rsidR="000D6AA2" w:rsidRPr="00F05DE9" w:rsidRDefault="000D6AA2" w:rsidP="0052003A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F05DE9">
                    <w:rPr>
                      <w:bCs/>
                      <w:color w:val="000000"/>
                      <w:sz w:val="18"/>
                      <w:szCs w:val="18"/>
                    </w:rPr>
                    <w:t>Членские взносы в АСМО</w:t>
                  </w:r>
                </w:p>
              </w:tc>
              <w:tc>
                <w:tcPr>
                  <w:tcW w:w="1408" w:type="dxa"/>
                  <w:vAlign w:val="bottom"/>
                </w:tcPr>
                <w:p w:rsidR="000D6AA2" w:rsidRPr="00F05DE9" w:rsidRDefault="000D6AA2" w:rsidP="005200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05DE9">
                    <w:rPr>
                      <w:color w:val="000000"/>
                      <w:sz w:val="18"/>
                      <w:szCs w:val="18"/>
                    </w:rPr>
                    <w:t>01 0 00 13 01 0</w:t>
                  </w:r>
                </w:p>
              </w:tc>
              <w:tc>
                <w:tcPr>
                  <w:tcW w:w="685" w:type="dxa"/>
                  <w:vAlign w:val="bottom"/>
                </w:tcPr>
                <w:p w:rsidR="000D6AA2" w:rsidRPr="00F05DE9" w:rsidRDefault="000D6AA2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 w:rsidRPr="00F05DE9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0D6AA2" w:rsidRDefault="000D6AA2" w:rsidP="000D6AA2">
                  <w:pPr>
                    <w:jc w:val="center"/>
                  </w:pPr>
                  <w:r w:rsidRPr="008646CB">
                    <w:rPr>
                      <w:bCs/>
                      <w:sz w:val="18"/>
                      <w:szCs w:val="18"/>
                    </w:rPr>
                    <w:t>1,81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0D6AA2" w:rsidRDefault="000D6AA2" w:rsidP="000D6AA2">
                  <w:pPr>
                    <w:jc w:val="center"/>
                  </w:pPr>
                  <w:r w:rsidRPr="008646CB">
                    <w:rPr>
                      <w:bCs/>
                      <w:sz w:val="18"/>
                      <w:szCs w:val="18"/>
                    </w:rPr>
                    <w:t>1,81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0D6AA2" w:rsidRPr="00F05DE9" w:rsidRDefault="000D6AA2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05DE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0D6AA2" w:rsidRPr="0049575C" w:rsidTr="000D6AA2">
              <w:tc>
                <w:tcPr>
                  <w:tcW w:w="5001" w:type="dxa"/>
                  <w:vAlign w:val="bottom"/>
                </w:tcPr>
                <w:p w:rsidR="000D6AA2" w:rsidRPr="00F05DE9" w:rsidRDefault="000D6AA2" w:rsidP="0052003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05DE9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0D6AA2" w:rsidRPr="00F05DE9" w:rsidRDefault="000D6AA2" w:rsidP="005200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05DE9">
                    <w:rPr>
                      <w:color w:val="000000"/>
                      <w:sz w:val="18"/>
                      <w:szCs w:val="18"/>
                    </w:rPr>
                    <w:t>01 0 00 13 01 0</w:t>
                  </w:r>
                </w:p>
              </w:tc>
              <w:tc>
                <w:tcPr>
                  <w:tcW w:w="685" w:type="dxa"/>
                  <w:vAlign w:val="bottom"/>
                </w:tcPr>
                <w:p w:rsidR="000D6AA2" w:rsidRPr="00F05DE9" w:rsidRDefault="000D6AA2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 w:rsidRPr="00F05DE9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79" w:type="dxa"/>
                  <w:vAlign w:val="bottom"/>
                </w:tcPr>
                <w:p w:rsidR="000D6AA2" w:rsidRDefault="000D6AA2" w:rsidP="000D6AA2">
                  <w:pPr>
                    <w:jc w:val="center"/>
                  </w:pPr>
                  <w:r w:rsidRPr="008646CB">
                    <w:rPr>
                      <w:bCs/>
                      <w:sz w:val="18"/>
                      <w:szCs w:val="18"/>
                    </w:rPr>
                    <w:t>1,81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0D6AA2" w:rsidRDefault="000D6AA2" w:rsidP="000D6AA2">
                  <w:pPr>
                    <w:jc w:val="center"/>
                  </w:pPr>
                  <w:r w:rsidRPr="008646CB">
                    <w:rPr>
                      <w:bCs/>
                      <w:sz w:val="18"/>
                      <w:szCs w:val="18"/>
                    </w:rPr>
                    <w:t>1,81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0D6AA2" w:rsidRPr="00F05DE9" w:rsidRDefault="000D6AA2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05DE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35470C" w:rsidRDefault="0035470C" w:rsidP="0052003A">
                  <w:pPr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470C">
                    <w:rPr>
                      <w:bCs/>
                      <w:color w:val="000000"/>
                      <w:sz w:val="18"/>
                      <w:szCs w:val="18"/>
                    </w:rPr>
                    <w:t>Финансовое обеспечение расходных обязательств муниципальных образований, возникших при выполнении государственных полномочий Кировской области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470C">
                    <w:rPr>
                      <w:bCs/>
                      <w:color w:val="000000"/>
                      <w:sz w:val="18"/>
                      <w:szCs w:val="18"/>
                    </w:rPr>
                    <w:t>01 0 00 14 00 0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35470C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5470C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35470C" w:rsidRDefault="000D6AA2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0,20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35470C" w:rsidRDefault="0035470C" w:rsidP="000D6AA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0,</w:t>
                  </w:r>
                  <w:r w:rsidR="000D6AA2">
                    <w:rPr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0D6AA2" w:rsidRPr="0049575C" w:rsidTr="005266A8">
              <w:tc>
                <w:tcPr>
                  <w:tcW w:w="5001" w:type="dxa"/>
                  <w:vAlign w:val="bottom"/>
                </w:tcPr>
                <w:p w:rsidR="000D6AA2" w:rsidRPr="0035470C" w:rsidRDefault="000D6AA2" w:rsidP="0052003A">
                  <w:pPr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Мероприятие в сфере градостроительной деятельности</w:t>
                  </w:r>
                </w:p>
              </w:tc>
              <w:tc>
                <w:tcPr>
                  <w:tcW w:w="1408" w:type="dxa"/>
                  <w:vAlign w:val="bottom"/>
                </w:tcPr>
                <w:p w:rsidR="000D6AA2" w:rsidRPr="0035470C" w:rsidRDefault="000D6AA2" w:rsidP="0052003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470C">
                    <w:rPr>
                      <w:bCs/>
                      <w:color w:val="000000"/>
                      <w:sz w:val="18"/>
                      <w:szCs w:val="18"/>
                    </w:rPr>
                    <w:t>01 0 00 14 01 0</w:t>
                  </w:r>
                </w:p>
              </w:tc>
              <w:tc>
                <w:tcPr>
                  <w:tcW w:w="685" w:type="dxa"/>
                  <w:vAlign w:val="bottom"/>
                </w:tcPr>
                <w:p w:rsidR="000D6AA2" w:rsidRPr="0035470C" w:rsidRDefault="000D6A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5470C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0D6AA2" w:rsidRPr="0035470C" w:rsidRDefault="000D6AA2" w:rsidP="0052003A">
                  <w:pPr>
                    <w:jc w:val="center"/>
                  </w:pPr>
                  <w:r w:rsidRPr="0035470C">
                    <w:rPr>
                      <w:bCs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0D6AA2" w:rsidRPr="0035470C" w:rsidRDefault="000D6AA2" w:rsidP="0052003A">
                  <w:pPr>
                    <w:jc w:val="center"/>
                  </w:pPr>
                  <w:r w:rsidRPr="0035470C">
                    <w:rPr>
                      <w:bCs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0D6AA2" w:rsidRPr="0035470C" w:rsidRDefault="000D6AA2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0D6AA2" w:rsidRPr="0049575C" w:rsidTr="005266A8">
              <w:tc>
                <w:tcPr>
                  <w:tcW w:w="5001" w:type="dxa"/>
                  <w:vAlign w:val="bottom"/>
                </w:tcPr>
                <w:p w:rsidR="000D6AA2" w:rsidRPr="0035470C" w:rsidRDefault="000D6AA2" w:rsidP="0052003A">
                  <w:pPr>
                    <w:rPr>
                      <w:sz w:val="18"/>
                      <w:szCs w:val="18"/>
                    </w:rPr>
                  </w:pPr>
                  <w:r w:rsidRPr="0035470C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1408" w:type="dxa"/>
                  <w:vAlign w:val="bottom"/>
                </w:tcPr>
                <w:p w:rsidR="000D6AA2" w:rsidRPr="0035470C" w:rsidRDefault="000D6AA2" w:rsidP="005200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5470C">
                    <w:rPr>
                      <w:color w:val="000000"/>
                      <w:sz w:val="18"/>
                      <w:szCs w:val="18"/>
                    </w:rPr>
                    <w:t>01 0 00 14 01 0</w:t>
                  </w:r>
                </w:p>
              </w:tc>
              <w:tc>
                <w:tcPr>
                  <w:tcW w:w="685" w:type="dxa"/>
                  <w:vAlign w:val="bottom"/>
                </w:tcPr>
                <w:p w:rsidR="000D6AA2" w:rsidRPr="0035470C" w:rsidRDefault="000D6A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5470C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79" w:type="dxa"/>
                  <w:vAlign w:val="bottom"/>
                </w:tcPr>
                <w:p w:rsidR="000D6AA2" w:rsidRPr="00924EC4" w:rsidRDefault="000D6AA2" w:rsidP="0052003A">
                  <w:pPr>
                    <w:jc w:val="center"/>
                  </w:pPr>
                  <w:r w:rsidRPr="00924EC4">
                    <w:rPr>
                      <w:bCs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0D6AA2" w:rsidRPr="00924EC4" w:rsidRDefault="000D6AA2" w:rsidP="0052003A">
                  <w:pPr>
                    <w:jc w:val="center"/>
                  </w:pPr>
                  <w:r w:rsidRPr="00924EC4">
                    <w:rPr>
                      <w:bCs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0D6AA2" w:rsidRPr="0035470C" w:rsidRDefault="000D6AA2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35470C" w:rsidRDefault="0035470C" w:rsidP="0052003A">
                  <w:pPr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Осуществление внутреннего муниципального финансового контроля и контроля в сфере закупок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470C">
                    <w:rPr>
                      <w:bCs/>
                      <w:color w:val="000000"/>
                      <w:sz w:val="18"/>
                      <w:szCs w:val="18"/>
                    </w:rPr>
                    <w:t>01 0 00 14 02 0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35470C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5470C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35470C" w:rsidRDefault="0035470C" w:rsidP="0052003A">
                  <w:pPr>
                    <w:jc w:val="center"/>
                  </w:pPr>
                  <w:r w:rsidRPr="0035470C">
                    <w:rPr>
                      <w:bCs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</w:pPr>
                  <w:r w:rsidRPr="0035470C">
                    <w:rPr>
                      <w:bCs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35470C" w:rsidRDefault="0035470C" w:rsidP="0052003A">
                  <w:pPr>
                    <w:rPr>
                      <w:sz w:val="18"/>
                      <w:szCs w:val="18"/>
                    </w:rPr>
                  </w:pPr>
                  <w:r w:rsidRPr="0035470C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69601D" w:rsidRDefault="0035470C" w:rsidP="005200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01 0 00 14 02</w:t>
                  </w:r>
                  <w:r w:rsidRPr="0069601D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924EC4" w:rsidRDefault="0035470C" w:rsidP="0052003A">
                  <w:pPr>
                    <w:jc w:val="center"/>
                  </w:pPr>
                  <w:r w:rsidRPr="00924EC4">
                    <w:rPr>
                      <w:bCs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924EC4" w:rsidRDefault="0035470C" w:rsidP="0052003A">
                  <w:pPr>
                    <w:jc w:val="center"/>
                  </w:pPr>
                  <w:r w:rsidRPr="00924EC4">
                    <w:rPr>
                      <w:bCs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Pr="00924EC4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24EC4">
                    <w:rPr>
                      <w:bCs/>
                      <w:sz w:val="18"/>
                      <w:szCs w:val="18"/>
                    </w:rPr>
                    <w:t>100,0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C93330" w:rsidRDefault="0035470C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C93330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C93330">
                    <w:rPr>
                      <w:color w:val="000000"/>
                      <w:sz w:val="18"/>
                      <w:szCs w:val="18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01 0 00 15 00 0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 w:rsidRPr="0035470C">
                    <w:rPr>
                      <w:sz w:val="18"/>
                      <w:szCs w:val="18"/>
                    </w:rPr>
                    <w:t>240,75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240,75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35470C" w:rsidRPr="007270C5" w:rsidTr="005266A8">
              <w:tc>
                <w:tcPr>
                  <w:tcW w:w="5001" w:type="dxa"/>
                  <w:vAlign w:val="bottom"/>
                </w:tcPr>
                <w:p w:rsidR="0035470C" w:rsidRPr="00C93330" w:rsidRDefault="0035470C">
                  <w:pPr>
                    <w:rPr>
                      <w:sz w:val="18"/>
                      <w:szCs w:val="18"/>
                    </w:rPr>
                  </w:pPr>
                  <w:r w:rsidRPr="00C93330">
                    <w:rPr>
                      <w:sz w:val="18"/>
                      <w:szCs w:val="18"/>
                    </w:rPr>
                    <w:t>Подготовка сведений о границах населенных пунктов и о границах территориальных зон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01 0 00 15 59 0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 w:rsidRPr="0035470C">
                    <w:rPr>
                      <w:sz w:val="18"/>
                      <w:szCs w:val="18"/>
                    </w:rPr>
                    <w:t>240,75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240,75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C93330" w:rsidRDefault="0035470C">
                  <w:pPr>
                    <w:rPr>
                      <w:sz w:val="18"/>
                      <w:szCs w:val="18"/>
                    </w:rPr>
                  </w:pPr>
                  <w:r w:rsidRPr="00C9333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01 0 00 15 59 0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 w:rsidRPr="0035470C">
                    <w:rPr>
                      <w:sz w:val="18"/>
                      <w:szCs w:val="18"/>
                    </w:rPr>
                    <w:t>240,75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240,75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C93330" w:rsidRDefault="0035470C">
                  <w:pPr>
                    <w:rPr>
                      <w:sz w:val="18"/>
                      <w:szCs w:val="18"/>
                    </w:rPr>
                  </w:pPr>
                  <w:r w:rsidRPr="00C93330">
                    <w:rPr>
                      <w:sz w:val="18"/>
                      <w:szCs w:val="18"/>
                    </w:rPr>
                    <w:t>Подготовка сведений о границах населенных пунктов и о границах территориальных зон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01 0 00 S5 59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35470C" w:rsidRDefault="0035470C" w:rsidP="0052003A">
                  <w:pPr>
                    <w:jc w:val="center"/>
                  </w:pPr>
                  <w:r w:rsidRPr="0035470C">
                    <w:rPr>
                      <w:sz w:val="18"/>
                      <w:szCs w:val="18"/>
                    </w:rPr>
                    <w:t>26,75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</w:pPr>
                  <w:r w:rsidRPr="0035470C">
                    <w:rPr>
                      <w:sz w:val="18"/>
                      <w:szCs w:val="18"/>
                    </w:rPr>
                    <w:t>26,75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35470C" w:rsidRPr="0049575C" w:rsidTr="005266A8">
              <w:tc>
                <w:tcPr>
                  <w:tcW w:w="5001" w:type="dxa"/>
                  <w:vAlign w:val="bottom"/>
                </w:tcPr>
                <w:p w:rsidR="0035470C" w:rsidRPr="00C93330" w:rsidRDefault="0035470C">
                  <w:pPr>
                    <w:rPr>
                      <w:sz w:val="18"/>
                      <w:szCs w:val="18"/>
                    </w:rPr>
                  </w:pPr>
                  <w:r w:rsidRPr="00C93330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01 0 00 S5 59 0</w:t>
                  </w:r>
                </w:p>
              </w:tc>
              <w:tc>
                <w:tcPr>
                  <w:tcW w:w="685" w:type="dxa"/>
                  <w:vAlign w:val="bottom"/>
                </w:tcPr>
                <w:p w:rsidR="0035470C" w:rsidRPr="00C93330" w:rsidRDefault="0035470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35470C" w:rsidRPr="0035470C" w:rsidRDefault="0035470C" w:rsidP="0052003A">
                  <w:pPr>
                    <w:jc w:val="center"/>
                  </w:pPr>
                  <w:r w:rsidRPr="0035470C">
                    <w:rPr>
                      <w:sz w:val="18"/>
                      <w:szCs w:val="18"/>
                    </w:rPr>
                    <w:t>26,75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</w:pPr>
                  <w:r w:rsidRPr="0035470C">
                    <w:rPr>
                      <w:sz w:val="18"/>
                      <w:szCs w:val="18"/>
                    </w:rPr>
                    <w:t>26,75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35470C" w:rsidRPr="0035470C" w:rsidRDefault="0035470C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470C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F05DE9" w:rsidRPr="0049575C" w:rsidTr="005266A8">
              <w:tc>
                <w:tcPr>
                  <w:tcW w:w="5001" w:type="dxa"/>
                  <w:vAlign w:val="bottom"/>
                </w:tcPr>
                <w:p w:rsidR="00F05DE9" w:rsidRPr="005266A8" w:rsidRDefault="00F05D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266A8">
                    <w:rPr>
                      <w:color w:val="000000"/>
                      <w:sz w:val="18"/>
                      <w:szCs w:val="18"/>
                    </w:rPr>
                    <w:t>Осуществление переданных полномочий Российской Федерации по</w:t>
                  </w:r>
                  <w:r w:rsidRPr="005266A8">
                    <w:rPr>
                      <w:color w:val="000000"/>
                      <w:sz w:val="18"/>
                      <w:szCs w:val="18"/>
                    </w:rPr>
                    <w:br/>
                    <w:t>осуществлению первичного воинского учета органами местного самоуправления</w:t>
                  </w:r>
                  <w:r w:rsidRPr="005266A8">
                    <w:rPr>
                      <w:color w:val="000000"/>
                      <w:sz w:val="18"/>
                      <w:szCs w:val="18"/>
                    </w:rPr>
                    <w:br/>
                    <w:t>поселений, муниципальных и городских округов</w:t>
                  </w:r>
                </w:p>
              </w:tc>
              <w:tc>
                <w:tcPr>
                  <w:tcW w:w="1408" w:type="dxa"/>
                  <w:vAlign w:val="bottom"/>
                </w:tcPr>
                <w:p w:rsidR="00F05DE9" w:rsidRPr="005266A8" w:rsidRDefault="00F05DE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66A8">
                    <w:rPr>
                      <w:color w:val="000000"/>
                      <w:sz w:val="18"/>
                      <w:szCs w:val="18"/>
                    </w:rPr>
                    <w:t>01 0 00 51 18 0</w:t>
                  </w:r>
                </w:p>
              </w:tc>
              <w:tc>
                <w:tcPr>
                  <w:tcW w:w="685" w:type="dxa"/>
                  <w:vAlign w:val="bottom"/>
                </w:tcPr>
                <w:p w:rsidR="00F05DE9" w:rsidRPr="005266A8" w:rsidRDefault="00F05DE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66A8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F05DE9" w:rsidRPr="00F05DE9" w:rsidRDefault="00F05DE9" w:rsidP="0052003A">
                  <w:pPr>
                    <w:jc w:val="center"/>
                  </w:pPr>
                  <w:r w:rsidRPr="00F05DE9">
                    <w:rPr>
                      <w:bCs/>
                      <w:sz w:val="18"/>
                      <w:szCs w:val="18"/>
                    </w:rPr>
                    <w:t>115,50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F05DE9" w:rsidRPr="00F05DE9" w:rsidRDefault="00F05DE9" w:rsidP="0052003A">
                  <w:pPr>
                    <w:jc w:val="center"/>
                  </w:pPr>
                  <w:r w:rsidRPr="00F05DE9">
                    <w:rPr>
                      <w:bCs/>
                      <w:sz w:val="18"/>
                      <w:szCs w:val="18"/>
                    </w:rPr>
                    <w:t>115,50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F05DE9" w:rsidRPr="00F05DE9" w:rsidRDefault="00F05DE9" w:rsidP="0052003A">
                  <w:pPr>
                    <w:jc w:val="center"/>
                  </w:pPr>
                  <w:r w:rsidRPr="00F05DE9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F05DE9" w:rsidRPr="0049575C" w:rsidTr="005266A8">
              <w:tc>
                <w:tcPr>
                  <w:tcW w:w="5001" w:type="dxa"/>
                  <w:vAlign w:val="bottom"/>
                </w:tcPr>
                <w:p w:rsidR="00F05DE9" w:rsidRPr="005266A8" w:rsidRDefault="00F05D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266A8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08" w:type="dxa"/>
                  <w:vAlign w:val="bottom"/>
                </w:tcPr>
                <w:p w:rsidR="00F05DE9" w:rsidRPr="005266A8" w:rsidRDefault="00F05DE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66A8">
                    <w:rPr>
                      <w:color w:val="000000"/>
                      <w:sz w:val="18"/>
                      <w:szCs w:val="18"/>
                    </w:rPr>
                    <w:t>01 0 00 51 18 0</w:t>
                  </w:r>
                </w:p>
              </w:tc>
              <w:tc>
                <w:tcPr>
                  <w:tcW w:w="685" w:type="dxa"/>
                  <w:vAlign w:val="bottom"/>
                </w:tcPr>
                <w:p w:rsidR="00F05DE9" w:rsidRPr="005266A8" w:rsidRDefault="00F05DE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66A8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79" w:type="dxa"/>
                  <w:vAlign w:val="bottom"/>
                </w:tcPr>
                <w:p w:rsidR="00F05DE9" w:rsidRPr="0069601D" w:rsidRDefault="00F05DE9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111,38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F05DE9" w:rsidRPr="00273CF2" w:rsidRDefault="00F05DE9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111,38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F05DE9" w:rsidRPr="00273CF2" w:rsidRDefault="00F05DE9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73CF2">
                    <w:rPr>
                      <w:bCs/>
                      <w:sz w:val="18"/>
                      <w:szCs w:val="18"/>
                    </w:rPr>
                    <w:t>100,0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F05DE9" w:rsidRPr="0049575C" w:rsidTr="005266A8">
              <w:tc>
                <w:tcPr>
                  <w:tcW w:w="5001" w:type="dxa"/>
                  <w:vAlign w:val="bottom"/>
                </w:tcPr>
                <w:p w:rsidR="00F05DE9" w:rsidRPr="005266A8" w:rsidRDefault="00F05DE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 xml:space="preserve">Закупка товаров, работ и услуг для обеспечения </w:t>
                  </w:r>
                  <w:r w:rsidRPr="00C93330">
                    <w:rPr>
                      <w:color w:val="000000"/>
                      <w:sz w:val="18"/>
                      <w:szCs w:val="18"/>
                    </w:rPr>
                    <w:lastRenderedPageBreak/>
                    <w:t>государственных (муниципальных</w:t>
                  </w:r>
                  <w:proofErr w:type="gramStart"/>
                  <w:r w:rsidRPr="00C93330">
                    <w:rPr>
                      <w:color w:val="000000"/>
                      <w:sz w:val="18"/>
                      <w:szCs w:val="18"/>
                    </w:rPr>
                    <w:t>)н</w:t>
                  </w:r>
                  <w:proofErr w:type="gramEnd"/>
                  <w:r w:rsidRPr="00C93330">
                    <w:rPr>
                      <w:color w:val="000000"/>
                      <w:sz w:val="18"/>
                      <w:szCs w:val="18"/>
                    </w:rPr>
                    <w:t>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F05DE9" w:rsidRPr="005266A8" w:rsidRDefault="00F05DE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266A8">
                    <w:rPr>
                      <w:color w:val="000000"/>
                      <w:sz w:val="18"/>
                      <w:szCs w:val="18"/>
                    </w:rPr>
                    <w:lastRenderedPageBreak/>
                    <w:t>01 0 00 51 18 0</w:t>
                  </w:r>
                </w:p>
              </w:tc>
              <w:tc>
                <w:tcPr>
                  <w:tcW w:w="685" w:type="dxa"/>
                  <w:vAlign w:val="bottom"/>
                </w:tcPr>
                <w:p w:rsidR="00F05DE9" w:rsidRPr="005266A8" w:rsidRDefault="00F05DE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F05DE9" w:rsidRPr="00924EC4" w:rsidRDefault="00F05DE9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24EC4">
                    <w:rPr>
                      <w:bCs/>
                      <w:sz w:val="18"/>
                      <w:szCs w:val="18"/>
                    </w:rPr>
                    <w:t>4,12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F05DE9" w:rsidRPr="00924EC4" w:rsidRDefault="00F05DE9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24EC4">
                    <w:rPr>
                      <w:bCs/>
                      <w:sz w:val="18"/>
                      <w:szCs w:val="18"/>
                    </w:rPr>
                    <w:t>4,12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F05DE9" w:rsidRPr="00924EC4" w:rsidRDefault="00F05DE9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24EC4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7264D1" w:rsidRDefault="007264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264D1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Муниципальная программа     «Развитие дорожного хозяйства в </w:t>
                  </w:r>
                  <w:proofErr w:type="spellStart"/>
                  <w:r w:rsidRPr="007264D1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Перевозском</w:t>
                  </w:r>
                  <w:proofErr w:type="spellEnd"/>
                  <w:r w:rsidRPr="007264D1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сельском поселении» 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264D1">
                    <w:rPr>
                      <w:b/>
                      <w:bCs/>
                      <w:color w:val="000000"/>
                      <w:sz w:val="18"/>
                      <w:szCs w:val="18"/>
                    </w:rPr>
                    <w:t>03 0 00 00 00 0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264D1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264D1">
                    <w:rPr>
                      <w:b/>
                      <w:bCs/>
                      <w:sz w:val="18"/>
                      <w:szCs w:val="18"/>
                    </w:rPr>
                    <w:t>301,88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264D1">
                    <w:rPr>
                      <w:b/>
                      <w:bCs/>
                      <w:sz w:val="18"/>
                      <w:szCs w:val="18"/>
                    </w:rPr>
                    <w:t>155,15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264D1">
                    <w:rPr>
                      <w:b/>
                      <w:bCs/>
                      <w:sz w:val="18"/>
                      <w:szCs w:val="18"/>
                    </w:rPr>
                    <w:t>51,40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7264D1">
                    <w:rPr>
                      <w:bCs/>
                      <w:color w:val="000000"/>
                      <w:sz w:val="18"/>
                      <w:szCs w:val="18"/>
                    </w:rPr>
                    <w:t>03 0 00 04 00 0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301,88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155,15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51,40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Содержание дорог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7264D1">
                    <w:rPr>
                      <w:bCs/>
                      <w:color w:val="000000"/>
                      <w:sz w:val="18"/>
                      <w:szCs w:val="18"/>
                    </w:rPr>
                    <w:t>03 0 00 04 20 0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301,88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155,15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51,40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C93330">
                    <w:rPr>
                      <w:color w:val="000000"/>
                      <w:sz w:val="18"/>
                      <w:szCs w:val="18"/>
                    </w:rPr>
                    <w:t>)н</w:t>
                  </w:r>
                  <w:proofErr w:type="gramEnd"/>
                  <w:r w:rsidRPr="00C93330">
                    <w:rPr>
                      <w:color w:val="000000"/>
                      <w:sz w:val="18"/>
                      <w:szCs w:val="18"/>
                    </w:rPr>
                    <w:t>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264D1">
                    <w:rPr>
                      <w:color w:val="000000"/>
                      <w:sz w:val="18"/>
                      <w:szCs w:val="18"/>
                    </w:rPr>
                    <w:t>03 0 00 04 20 0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sz w:val="18"/>
                      <w:szCs w:val="18"/>
                    </w:rPr>
                  </w:pPr>
                  <w:r w:rsidRPr="007264D1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301,88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155,15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51,40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C93330">
                    <w:rPr>
                      <w:b/>
                      <w:bCs/>
                      <w:sz w:val="18"/>
                      <w:szCs w:val="18"/>
                    </w:rPr>
                    <w:t xml:space="preserve">Муниципальная программа «Развитие жилищно-коммунального хозяйства в </w:t>
                  </w:r>
                  <w:proofErr w:type="spellStart"/>
                  <w:r w:rsidRPr="00C93330">
                    <w:rPr>
                      <w:b/>
                      <w:bCs/>
                      <w:sz w:val="18"/>
                      <w:szCs w:val="18"/>
                    </w:rPr>
                    <w:t>Перевозском</w:t>
                  </w:r>
                  <w:proofErr w:type="spellEnd"/>
                  <w:r w:rsidRPr="00C93330">
                    <w:rPr>
                      <w:b/>
                      <w:bCs/>
                      <w:sz w:val="18"/>
                      <w:szCs w:val="18"/>
                    </w:rPr>
                    <w:t xml:space="preserve"> сельском поселении» 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b/>
                      <w:bCs/>
                      <w:color w:val="000000"/>
                      <w:sz w:val="18"/>
                      <w:szCs w:val="18"/>
                    </w:rPr>
                    <w:t>05 0 00  00 00 0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69601D" w:rsidRDefault="007264D1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1264,26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273CF2" w:rsidRDefault="007264D1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1264,26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273CF2" w:rsidRDefault="007264D1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C93330" w:rsidRPr="0049575C" w:rsidTr="005266A8">
              <w:tc>
                <w:tcPr>
                  <w:tcW w:w="5001" w:type="dxa"/>
                  <w:vAlign w:val="bottom"/>
                </w:tcPr>
                <w:p w:rsidR="00C93330" w:rsidRPr="00C93330" w:rsidRDefault="00C9333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Мероприятия в установленной сфере деятельности</w:t>
                  </w:r>
                </w:p>
              </w:tc>
              <w:tc>
                <w:tcPr>
                  <w:tcW w:w="1408" w:type="dxa"/>
                  <w:vAlign w:val="bottom"/>
                </w:tcPr>
                <w:p w:rsidR="00C93330" w:rsidRPr="00C93330" w:rsidRDefault="00C933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05 0 00 04 00 0</w:t>
                  </w:r>
                </w:p>
              </w:tc>
              <w:tc>
                <w:tcPr>
                  <w:tcW w:w="685" w:type="dxa"/>
                  <w:vAlign w:val="bottom"/>
                </w:tcPr>
                <w:p w:rsidR="00C93330" w:rsidRPr="00C93330" w:rsidRDefault="00C9333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C93330" w:rsidRPr="00C93330" w:rsidRDefault="00C9333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1077,1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C93330" w:rsidRDefault="00C93330" w:rsidP="005266A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1077,1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C93330" w:rsidRDefault="00C93330" w:rsidP="005266A8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100,0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Мероприятия в области капитального ремонта жилья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05 0 00 04 23 0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39,23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39,23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C93330">
                    <w:rPr>
                      <w:color w:val="000000"/>
                      <w:sz w:val="18"/>
                      <w:szCs w:val="18"/>
                    </w:rPr>
                    <w:t>)н</w:t>
                  </w:r>
                  <w:proofErr w:type="gramEnd"/>
                  <w:r w:rsidRPr="00C93330">
                    <w:rPr>
                      <w:color w:val="000000"/>
                      <w:sz w:val="18"/>
                      <w:szCs w:val="18"/>
                    </w:rPr>
                    <w:t>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05 0 00 04 23 0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39,23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39,23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05 0 00 04 24 0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1144,56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1144,56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C93330">
                    <w:rPr>
                      <w:color w:val="000000"/>
                      <w:sz w:val="18"/>
                      <w:szCs w:val="18"/>
                    </w:rPr>
                    <w:t>)н</w:t>
                  </w:r>
                  <w:proofErr w:type="gramEnd"/>
                  <w:r w:rsidRPr="00C93330">
                    <w:rPr>
                      <w:color w:val="000000"/>
                      <w:sz w:val="18"/>
                      <w:szCs w:val="18"/>
                    </w:rPr>
                    <w:t>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05 0 00 04 24 0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1144,56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1144,56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Мероприятия по уличному освещению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05 0 00 04 25 0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45,78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45,78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C93330">
                    <w:rPr>
                      <w:color w:val="000000"/>
                      <w:sz w:val="18"/>
                      <w:szCs w:val="18"/>
                    </w:rPr>
                    <w:t>)н</w:t>
                  </w:r>
                  <w:proofErr w:type="gramEnd"/>
                  <w:r w:rsidRPr="00C93330">
                    <w:rPr>
                      <w:color w:val="000000"/>
                      <w:sz w:val="18"/>
                      <w:szCs w:val="18"/>
                    </w:rPr>
                    <w:t>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05 0 00 04 25 0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45,78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45,78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7264D1" w:rsidRDefault="007264D1">
                  <w:pPr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Финансовое обеспечение расходных обязательств муниципальных образований, возникающих при выполнении передаваемых полномочий.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7264D1" w:rsidRDefault="007264D1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7264D1">
                    <w:rPr>
                      <w:bCs/>
                      <w:color w:val="000000"/>
                      <w:sz w:val="18"/>
                      <w:szCs w:val="18"/>
                    </w:rPr>
                    <w:t>05 0 00 14 00 0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7264D1" w:rsidRDefault="007264D1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7264D1">
                    <w:rPr>
                      <w:bCs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Организация водоснабжения и водоотведения в границах сельских поселений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05 0 00 14 03 0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</w:t>
                  </w:r>
                  <w:proofErr w:type="gramStart"/>
                  <w:r w:rsidRPr="00C93330">
                    <w:rPr>
                      <w:color w:val="000000"/>
                      <w:sz w:val="18"/>
                      <w:szCs w:val="18"/>
                    </w:rPr>
                    <w:t>)н</w:t>
                  </w:r>
                  <w:proofErr w:type="gramEnd"/>
                  <w:r w:rsidRPr="00C93330">
                    <w:rPr>
                      <w:color w:val="000000"/>
                      <w:sz w:val="18"/>
                      <w:szCs w:val="18"/>
                    </w:rPr>
                    <w:t>ужд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05 0 00 14 03 0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</w:pPr>
                  <w:r w:rsidRPr="007264D1">
                    <w:rPr>
                      <w:bCs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64D1">
                    <w:rPr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b/>
                      <w:bCs/>
                      <w:color w:val="000000"/>
                      <w:sz w:val="18"/>
                      <w:szCs w:val="18"/>
                    </w:rPr>
                    <w:t>31 0 00 00 00 0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b/>
                      <w:bCs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264D1">
                    <w:rPr>
                      <w:b/>
                      <w:bCs/>
                      <w:sz w:val="18"/>
                      <w:szCs w:val="18"/>
                    </w:rPr>
                    <w:t>410,99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264D1">
                    <w:rPr>
                      <w:b/>
                      <w:bCs/>
                      <w:sz w:val="18"/>
                      <w:szCs w:val="18"/>
                    </w:rPr>
                    <w:t>410,99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7264D1" w:rsidRDefault="007264D1" w:rsidP="0052003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264D1"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31 0 00 01 00 0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0A0E89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A0E89">
                    <w:rPr>
                      <w:bCs/>
                      <w:sz w:val="18"/>
                      <w:szCs w:val="18"/>
                    </w:rPr>
                    <w:t>410,99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0A0E89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A0E89">
                    <w:rPr>
                      <w:bCs/>
                      <w:sz w:val="18"/>
                      <w:szCs w:val="18"/>
                    </w:rPr>
                    <w:t>410,99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273CF2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73CF2">
                    <w:rPr>
                      <w:bCs/>
                      <w:sz w:val="18"/>
                      <w:szCs w:val="18"/>
                    </w:rPr>
                    <w:t>100,0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31 0 00 01 01 0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0A0E89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A0E89">
                    <w:rPr>
                      <w:bCs/>
                      <w:sz w:val="18"/>
                      <w:szCs w:val="18"/>
                    </w:rPr>
                    <w:t>410,99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0A0E89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A0E89">
                    <w:rPr>
                      <w:bCs/>
                      <w:sz w:val="18"/>
                      <w:szCs w:val="18"/>
                    </w:rPr>
                    <w:t>410,99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273CF2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73CF2">
                    <w:rPr>
                      <w:bCs/>
                      <w:sz w:val="18"/>
                      <w:szCs w:val="18"/>
                    </w:rPr>
                    <w:t>100,0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7264D1" w:rsidRPr="0049575C" w:rsidTr="005266A8">
              <w:tc>
                <w:tcPr>
                  <w:tcW w:w="5001" w:type="dxa"/>
                  <w:vAlign w:val="bottom"/>
                </w:tcPr>
                <w:p w:rsidR="007264D1" w:rsidRPr="00C93330" w:rsidRDefault="007264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08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31 0 00 01 01 0</w:t>
                  </w:r>
                </w:p>
              </w:tc>
              <w:tc>
                <w:tcPr>
                  <w:tcW w:w="685" w:type="dxa"/>
                  <w:vAlign w:val="bottom"/>
                </w:tcPr>
                <w:p w:rsidR="007264D1" w:rsidRPr="00C93330" w:rsidRDefault="007264D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93330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79" w:type="dxa"/>
                  <w:vAlign w:val="bottom"/>
                </w:tcPr>
                <w:p w:rsidR="007264D1" w:rsidRPr="000A0E89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A0E89">
                    <w:rPr>
                      <w:bCs/>
                      <w:sz w:val="18"/>
                      <w:szCs w:val="18"/>
                    </w:rPr>
                    <w:t>410,99</w:t>
                  </w:r>
                </w:p>
              </w:tc>
              <w:tc>
                <w:tcPr>
                  <w:tcW w:w="974" w:type="dxa"/>
                  <w:shd w:val="clear" w:color="auto" w:fill="auto"/>
                  <w:vAlign w:val="bottom"/>
                </w:tcPr>
                <w:p w:rsidR="007264D1" w:rsidRPr="000A0E89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A0E89">
                    <w:rPr>
                      <w:bCs/>
                      <w:sz w:val="18"/>
                      <w:szCs w:val="18"/>
                    </w:rPr>
                    <w:t>410,99</w:t>
                  </w:r>
                </w:p>
              </w:tc>
              <w:tc>
                <w:tcPr>
                  <w:tcW w:w="1018" w:type="dxa"/>
                  <w:shd w:val="clear" w:color="auto" w:fill="auto"/>
                  <w:vAlign w:val="bottom"/>
                </w:tcPr>
                <w:p w:rsidR="007264D1" w:rsidRPr="00273CF2" w:rsidRDefault="007264D1" w:rsidP="0052003A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73CF2">
                    <w:rPr>
                      <w:bCs/>
                      <w:sz w:val="18"/>
                      <w:szCs w:val="18"/>
                    </w:rPr>
                    <w:t>100,0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413D20" w:rsidRPr="00D65381" w:rsidRDefault="00413D20" w:rsidP="002E7ADA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lang w:eastAsia="ru-RU"/>
              </w:rPr>
            </w:pPr>
          </w:p>
        </w:tc>
      </w:tr>
    </w:tbl>
    <w:p w:rsidR="00413D20" w:rsidRPr="00C93330" w:rsidRDefault="00413D20" w:rsidP="00413D20"/>
    <w:sectPr w:rsidR="00413D20" w:rsidRPr="00C93330" w:rsidSect="000150FC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87"/>
        </w:tabs>
        <w:ind w:left="68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14"/>
        </w:tabs>
        <w:ind w:left="101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41"/>
        </w:tabs>
        <w:ind w:left="134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668"/>
        </w:tabs>
        <w:ind w:left="166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995"/>
        </w:tabs>
        <w:ind w:left="199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322"/>
        </w:tabs>
        <w:ind w:left="232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649"/>
        </w:tabs>
        <w:ind w:left="264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976"/>
        </w:tabs>
        <w:ind w:left="2976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3D20"/>
    <w:rsid w:val="000150FC"/>
    <w:rsid w:val="0002322C"/>
    <w:rsid w:val="00027D13"/>
    <w:rsid w:val="00033143"/>
    <w:rsid w:val="00040E46"/>
    <w:rsid w:val="00043C60"/>
    <w:rsid w:val="0005299D"/>
    <w:rsid w:val="000614AE"/>
    <w:rsid w:val="00065A54"/>
    <w:rsid w:val="0006722B"/>
    <w:rsid w:val="00071352"/>
    <w:rsid w:val="00077559"/>
    <w:rsid w:val="00084FA5"/>
    <w:rsid w:val="00091657"/>
    <w:rsid w:val="00092911"/>
    <w:rsid w:val="000974F4"/>
    <w:rsid w:val="000A001A"/>
    <w:rsid w:val="000A0E89"/>
    <w:rsid w:val="000A2A90"/>
    <w:rsid w:val="000B1B23"/>
    <w:rsid w:val="000B7916"/>
    <w:rsid w:val="000D3968"/>
    <w:rsid w:val="000D6AA2"/>
    <w:rsid w:val="000E0DD3"/>
    <w:rsid w:val="000E4D6B"/>
    <w:rsid w:val="000F114F"/>
    <w:rsid w:val="000F4709"/>
    <w:rsid w:val="000F7554"/>
    <w:rsid w:val="00100F35"/>
    <w:rsid w:val="001156CC"/>
    <w:rsid w:val="001202BD"/>
    <w:rsid w:val="00120655"/>
    <w:rsid w:val="00126B78"/>
    <w:rsid w:val="00133BE7"/>
    <w:rsid w:val="00136536"/>
    <w:rsid w:val="00136616"/>
    <w:rsid w:val="0014533A"/>
    <w:rsid w:val="00161BBA"/>
    <w:rsid w:val="00164163"/>
    <w:rsid w:val="0017083A"/>
    <w:rsid w:val="00176C2B"/>
    <w:rsid w:val="00177225"/>
    <w:rsid w:val="00177730"/>
    <w:rsid w:val="00177E84"/>
    <w:rsid w:val="001812EF"/>
    <w:rsid w:val="001A6207"/>
    <w:rsid w:val="001A6714"/>
    <w:rsid w:val="001E08A2"/>
    <w:rsid w:val="001F25F2"/>
    <w:rsid w:val="002125E2"/>
    <w:rsid w:val="002138EF"/>
    <w:rsid w:val="00232403"/>
    <w:rsid w:val="0023513E"/>
    <w:rsid w:val="002512B8"/>
    <w:rsid w:val="002602F1"/>
    <w:rsid w:val="00273CF2"/>
    <w:rsid w:val="002837ED"/>
    <w:rsid w:val="00294644"/>
    <w:rsid w:val="0029494C"/>
    <w:rsid w:val="002A124F"/>
    <w:rsid w:val="002A2308"/>
    <w:rsid w:val="002A6D9A"/>
    <w:rsid w:val="002A7AC8"/>
    <w:rsid w:val="002C0D15"/>
    <w:rsid w:val="002C3513"/>
    <w:rsid w:val="002D122C"/>
    <w:rsid w:val="002D5D53"/>
    <w:rsid w:val="002E2D40"/>
    <w:rsid w:val="002E7ADA"/>
    <w:rsid w:val="002F30C9"/>
    <w:rsid w:val="002F4E18"/>
    <w:rsid w:val="00302317"/>
    <w:rsid w:val="00312053"/>
    <w:rsid w:val="00316818"/>
    <w:rsid w:val="00316F46"/>
    <w:rsid w:val="00317980"/>
    <w:rsid w:val="003215AA"/>
    <w:rsid w:val="00331411"/>
    <w:rsid w:val="00333380"/>
    <w:rsid w:val="00333C86"/>
    <w:rsid w:val="00344FD9"/>
    <w:rsid w:val="00345320"/>
    <w:rsid w:val="0035370F"/>
    <w:rsid w:val="0035470C"/>
    <w:rsid w:val="0037404A"/>
    <w:rsid w:val="003C5A03"/>
    <w:rsid w:val="003D17D5"/>
    <w:rsid w:val="003F1489"/>
    <w:rsid w:val="003F1D0F"/>
    <w:rsid w:val="00413D20"/>
    <w:rsid w:val="0042445A"/>
    <w:rsid w:val="00425E73"/>
    <w:rsid w:val="004260A7"/>
    <w:rsid w:val="00450F8C"/>
    <w:rsid w:val="004521BB"/>
    <w:rsid w:val="00453430"/>
    <w:rsid w:val="00474776"/>
    <w:rsid w:val="00476299"/>
    <w:rsid w:val="0049311E"/>
    <w:rsid w:val="0049734A"/>
    <w:rsid w:val="004A0222"/>
    <w:rsid w:val="004A03AA"/>
    <w:rsid w:val="004A47F3"/>
    <w:rsid w:val="004A543F"/>
    <w:rsid w:val="004B7588"/>
    <w:rsid w:val="004C1E41"/>
    <w:rsid w:val="004C295E"/>
    <w:rsid w:val="004D03BC"/>
    <w:rsid w:val="004D2CBD"/>
    <w:rsid w:val="004D70A0"/>
    <w:rsid w:val="004E2016"/>
    <w:rsid w:val="004E6A3A"/>
    <w:rsid w:val="004E711E"/>
    <w:rsid w:val="004E7804"/>
    <w:rsid w:val="004F2C1A"/>
    <w:rsid w:val="004F312E"/>
    <w:rsid w:val="00507EE9"/>
    <w:rsid w:val="00514396"/>
    <w:rsid w:val="00515160"/>
    <w:rsid w:val="005160C4"/>
    <w:rsid w:val="00521082"/>
    <w:rsid w:val="00521567"/>
    <w:rsid w:val="005266A8"/>
    <w:rsid w:val="00534063"/>
    <w:rsid w:val="00543B96"/>
    <w:rsid w:val="005571AA"/>
    <w:rsid w:val="0055778E"/>
    <w:rsid w:val="00562479"/>
    <w:rsid w:val="005748A0"/>
    <w:rsid w:val="00575BDC"/>
    <w:rsid w:val="00576204"/>
    <w:rsid w:val="0058155F"/>
    <w:rsid w:val="005A0E3B"/>
    <w:rsid w:val="005B21B2"/>
    <w:rsid w:val="005B276F"/>
    <w:rsid w:val="005B480C"/>
    <w:rsid w:val="005C37A9"/>
    <w:rsid w:val="005D457D"/>
    <w:rsid w:val="005D55CA"/>
    <w:rsid w:val="005F6B1A"/>
    <w:rsid w:val="00607875"/>
    <w:rsid w:val="006122D4"/>
    <w:rsid w:val="00627B0A"/>
    <w:rsid w:val="00636263"/>
    <w:rsid w:val="00646DF5"/>
    <w:rsid w:val="00647C3B"/>
    <w:rsid w:val="00655CBD"/>
    <w:rsid w:val="006678CC"/>
    <w:rsid w:val="00676C44"/>
    <w:rsid w:val="00690892"/>
    <w:rsid w:val="00693964"/>
    <w:rsid w:val="0069601D"/>
    <w:rsid w:val="006C3B15"/>
    <w:rsid w:val="006C48D5"/>
    <w:rsid w:val="006C523E"/>
    <w:rsid w:val="006C6630"/>
    <w:rsid w:val="006C7072"/>
    <w:rsid w:val="006C7460"/>
    <w:rsid w:val="006D0DD3"/>
    <w:rsid w:val="006D4E88"/>
    <w:rsid w:val="006E1814"/>
    <w:rsid w:val="006E4728"/>
    <w:rsid w:val="006E5DDD"/>
    <w:rsid w:val="006E7EC6"/>
    <w:rsid w:val="0070288D"/>
    <w:rsid w:val="00711728"/>
    <w:rsid w:val="00722132"/>
    <w:rsid w:val="007264D1"/>
    <w:rsid w:val="00741E54"/>
    <w:rsid w:val="00744D1C"/>
    <w:rsid w:val="0076632B"/>
    <w:rsid w:val="00770300"/>
    <w:rsid w:val="00776CED"/>
    <w:rsid w:val="007920A6"/>
    <w:rsid w:val="007B4571"/>
    <w:rsid w:val="007D11A0"/>
    <w:rsid w:val="007D579E"/>
    <w:rsid w:val="007D7844"/>
    <w:rsid w:val="00801088"/>
    <w:rsid w:val="00810B3C"/>
    <w:rsid w:val="0081702D"/>
    <w:rsid w:val="0083557A"/>
    <w:rsid w:val="00852D4F"/>
    <w:rsid w:val="00854E37"/>
    <w:rsid w:val="00862187"/>
    <w:rsid w:val="00881BC2"/>
    <w:rsid w:val="008829C8"/>
    <w:rsid w:val="00886543"/>
    <w:rsid w:val="008B668F"/>
    <w:rsid w:val="008C11A4"/>
    <w:rsid w:val="008C1BD2"/>
    <w:rsid w:val="008D6873"/>
    <w:rsid w:val="008D72A3"/>
    <w:rsid w:val="008E5B7A"/>
    <w:rsid w:val="008F317C"/>
    <w:rsid w:val="008F5006"/>
    <w:rsid w:val="008F5646"/>
    <w:rsid w:val="00904673"/>
    <w:rsid w:val="00904AE1"/>
    <w:rsid w:val="00907AC1"/>
    <w:rsid w:val="00912F9F"/>
    <w:rsid w:val="00917335"/>
    <w:rsid w:val="00920411"/>
    <w:rsid w:val="00924EC4"/>
    <w:rsid w:val="009343A0"/>
    <w:rsid w:val="009416CA"/>
    <w:rsid w:val="009449CF"/>
    <w:rsid w:val="00953C38"/>
    <w:rsid w:val="009635DB"/>
    <w:rsid w:val="00977EA6"/>
    <w:rsid w:val="0098057C"/>
    <w:rsid w:val="00991F94"/>
    <w:rsid w:val="009967CC"/>
    <w:rsid w:val="009B5D5E"/>
    <w:rsid w:val="009D2E71"/>
    <w:rsid w:val="009D630F"/>
    <w:rsid w:val="009E23D0"/>
    <w:rsid w:val="009E77DE"/>
    <w:rsid w:val="00A01E0A"/>
    <w:rsid w:val="00A05F9E"/>
    <w:rsid w:val="00A06BA0"/>
    <w:rsid w:val="00A07CF6"/>
    <w:rsid w:val="00A108CC"/>
    <w:rsid w:val="00A12C67"/>
    <w:rsid w:val="00A13FC6"/>
    <w:rsid w:val="00A60C5E"/>
    <w:rsid w:val="00A805BC"/>
    <w:rsid w:val="00A93B21"/>
    <w:rsid w:val="00AA54C4"/>
    <w:rsid w:val="00AB1FA9"/>
    <w:rsid w:val="00AB5DCA"/>
    <w:rsid w:val="00AC38C6"/>
    <w:rsid w:val="00AE08DF"/>
    <w:rsid w:val="00AE0DE1"/>
    <w:rsid w:val="00AE1DB0"/>
    <w:rsid w:val="00B004E4"/>
    <w:rsid w:val="00B015A7"/>
    <w:rsid w:val="00B04A1E"/>
    <w:rsid w:val="00B22C7F"/>
    <w:rsid w:val="00B4077F"/>
    <w:rsid w:val="00B5150E"/>
    <w:rsid w:val="00B74628"/>
    <w:rsid w:val="00B84825"/>
    <w:rsid w:val="00B928D5"/>
    <w:rsid w:val="00B94ABF"/>
    <w:rsid w:val="00B96192"/>
    <w:rsid w:val="00BA2053"/>
    <w:rsid w:val="00BA555B"/>
    <w:rsid w:val="00BC0593"/>
    <w:rsid w:val="00BC2EA6"/>
    <w:rsid w:val="00BD3ABF"/>
    <w:rsid w:val="00BD762B"/>
    <w:rsid w:val="00BE1A81"/>
    <w:rsid w:val="00BE7AD0"/>
    <w:rsid w:val="00C035A9"/>
    <w:rsid w:val="00C16D3E"/>
    <w:rsid w:val="00C23DBB"/>
    <w:rsid w:val="00C25418"/>
    <w:rsid w:val="00C25B30"/>
    <w:rsid w:val="00C33488"/>
    <w:rsid w:val="00C367B7"/>
    <w:rsid w:val="00C41E5A"/>
    <w:rsid w:val="00C5235F"/>
    <w:rsid w:val="00C551F1"/>
    <w:rsid w:val="00C55D52"/>
    <w:rsid w:val="00C627D2"/>
    <w:rsid w:val="00C67541"/>
    <w:rsid w:val="00C710DA"/>
    <w:rsid w:val="00C7134E"/>
    <w:rsid w:val="00C93330"/>
    <w:rsid w:val="00C9496B"/>
    <w:rsid w:val="00C94E4F"/>
    <w:rsid w:val="00CA51FE"/>
    <w:rsid w:val="00CA5F00"/>
    <w:rsid w:val="00CB274B"/>
    <w:rsid w:val="00CB724E"/>
    <w:rsid w:val="00CD6D87"/>
    <w:rsid w:val="00CE08BF"/>
    <w:rsid w:val="00CE2D45"/>
    <w:rsid w:val="00CF4944"/>
    <w:rsid w:val="00CF4B1C"/>
    <w:rsid w:val="00D043F7"/>
    <w:rsid w:val="00D15AD7"/>
    <w:rsid w:val="00D21574"/>
    <w:rsid w:val="00D27A91"/>
    <w:rsid w:val="00D317EB"/>
    <w:rsid w:val="00D577EE"/>
    <w:rsid w:val="00D61593"/>
    <w:rsid w:val="00D779F9"/>
    <w:rsid w:val="00D85FE1"/>
    <w:rsid w:val="00DB7274"/>
    <w:rsid w:val="00DE7F24"/>
    <w:rsid w:val="00E104CC"/>
    <w:rsid w:val="00E113B6"/>
    <w:rsid w:val="00E115D5"/>
    <w:rsid w:val="00E139DC"/>
    <w:rsid w:val="00E16D5F"/>
    <w:rsid w:val="00E17A28"/>
    <w:rsid w:val="00E20DDC"/>
    <w:rsid w:val="00E3609D"/>
    <w:rsid w:val="00E430CD"/>
    <w:rsid w:val="00E468BA"/>
    <w:rsid w:val="00E509A4"/>
    <w:rsid w:val="00E52EA9"/>
    <w:rsid w:val="00E53986"/>
    <w:rsid w:val="00E56B0F"/>
    <w:rsid w:val="00E643BE"/>
    <w:rsid w:val="00E67E85"/>
    <w:rsid w:val="00E825FD"/>
    <w:rsid w:val="00E92DB0"/>
    <w:rsid w:val="00E95CC1"/>
    <w:rsid w:val="00EA0A64"/>
    <w:rsid w:val="00EA20F3"/>
    <w:rsid w:val="00EA3D28"/>
    <w:rsid w:val="00EA55DB"/>
    <w:rsid w:val="00EB5009"/>
    <w:rsid w:val="00EC5C26"/>
    <w:rsid w:val="00ED2D65"/>
    <w:rsid w:val="00EE7C50"/>
    <w:rsid w:val="00F05DE9"/>
    <w:rsid w:val="00F17B14"/>
    <w:rsid w:val="00F2396F"/>
    <w:rsid w:val="00F32B0F"/>
    <w:rsid w:val="00F61078"/>
    <w:rsid w:val="00F62457"/>
    <w:rsid w:val="00F66FD8"/>
    <w:rsid w:val="00FA0900"/>
    <w:rsid w:val="00FA21D3"/>
    <w:rsid w:val="00FA242A"/>
    <w:rsid w:val="00FB0FCD"/>
    <w:rsid w:val="00FB2632"/>
    <w:rsid w:val="00FB6B9F"/>
    <w:rsid w:val="00FB75BF"/>
    <w:rsid w:val="00FC755C"/>
    <w:rsid w:val="00FD0293"/>
    <w:rsid w:val="00FE23EA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3D20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413D20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13D2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413D20"/>
  </w:style>
  <w:style w:type="character" w:customStyle="1" w:styleId="WW-Absatz-Standardschriftart">
    <w:name w:val="WW-Absatz-Standardschriftart"/>
    <w:rsid w:val="00413D20"/>
  </w:style>
  <w:style w:type="character" w:customStyle="1" w:styleId="WW-Absatz-Standardschriftart1">
    <w:name w:val="WW-Absatz-Standardschriftart1"/>
    <w:rsid w:val="00413D20"/>
  </w:style>
  <w:style w:type="character" w:customStyle="1" w:styleId="WW-Absatz-Standardschriftart11">
    <w:name w:val="WW-Absatz-Standardschriftart11"/>
    <w:rsid w:val="00413D20"/>
  </w:style>
  <w:style w:type="character" w:customStyle="1" w:styleId="WW-Absatz-Standardschriftart111">
    <w:name w:val="WW-Absatz-Standardschriftart111"/>
    <w:rsid w:val="00413D20"/>
  </w:style>
  <w:style w:type="character" w:customStyle="1" w:styleId="WW-Absatz-Standardschriftart1111">
    <w:name w:val="WW-Absatz-Standardschriftart1111"/>
    <w:rsid w:val="00413D20"/>
  </w:style>
  <w:style w:type="character" w:customStyle="1" w:styleId="WW-Absatz-Standardschriftart11111">
    <w:name w:val="WW-Absatz-Standardschriftart11111"/>
    <w:rsid w:val="00413D20"/>
  </w:style>
  <w:style w:type="character" w:customStyle="1" w:styleId="WW-Absatz-Standardschriftart111111">
    <w:name w:val="WW-Absatz-Standardschriftart111111"/>
    <w:rsid w:val="00413D20"/>
  </w:style>
  <w:style w:type="character" w:customStyle="1" w:styleId="a3">
    <w:name w:val="Маркеры списка"/>
    <w:rsid w:val="00413D20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413D20"/>
  </w:style>
  <w:style w:type="paragraph" w:customStyle="1" w:styleId="a5">
    <w:name w:val="Заголовок"/>
    <w:basedOn w:val="a"/>
    <w:next w:val="a6"/>
    <w:rsid w:val="00413D2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413D20"/>
    <w:pPr>
      <w:spacing w:after="120"/>
    </w:pPr>
  </w:style>
  <w:style w:type="character" w:customStyle="1" w:styleId="a7">
    <w:name w:val="Основной текст Знак"/>
    <w:basedOn w:val="a0"/>
    <w:link w:val="a6"/>
    <w:rsid w:val="00413D2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List"/>
    <w:basedOn w:val="a6"/>
    <w:rsid w:val="00413D20"/>
    <w:rPr>
      <w:rFonts w:cs="Tahoma"/>
    </w:rPr>
  </w:style>
  <w:style w:type="paragraph" w:customStyle="1" w:styleId="1">
    <w:name w:val="Название1"/>
    <w:basedOn w:val="a"/>
    <w:rsid w:val="00413D2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413D20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413D20"/>
  </w:style>
  <w:style w:type="character" w:customStyle="1" w:styleId="ab">
    <w:name w:val="Название Знак"/>
    <w:basedOn w:val="a0"/>
    <w:link w:val="a9"/>
    <w:rsid w:val="00413D20"/>
    <w:rPr>
      <w:rFonts w:ascii="Arial" w:eastAsia="Lucida Sans Unicode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413D20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413D20"/>
    <w:rPr>
      <w:rFonts w:ascii="Arial" w:eastAsia="Lucida Sans Unicode" w:hAnsi="Arial" w:cs="Tahoma"/>
      <w:i/>
      <w:iCs/>
      <w:kern w:val="1"/>
      <w:sz w:val="28"/>
      <w:szCs w:val="28"/>
    </w:rPr>
  </w:style>
  <w:style w:type="table" w:styleId="ad">
    <w:name w:val="Table Grid"/>
    <w:basedOn w:val="a1"/>
    <w:rsid w:val="00413D2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413D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13D2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CDD9-A63B-4D29-A56B-227B5DA8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3157</TotalTime>
  <Pages>9</Pages>
  <Words>4683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PerevoZ</cp:lastModifiedBy>
  <cp:revision>191</cp:revision>
  <cp:lastPrinted>2021-02-25T10:47:00Z</cp:lastPrinted>
  <dcterms:created xsi:type="dcterms:W3CDTF">2018-03-26T06:50:00Z</dcterms:created>
  <dcterms:modified xsi:type="dcterms:W3CDTF">2024-08-21T10:19:00Z</dcterms:modified>
</cp:coreProperties>
</file>